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13AC" w14:textId="77777777" w:rsidR="00B93BEE" w:rsidRDefault="0016600F" w:rsidP="00B93BEE">
      <w:pPr>
        <w:jc w:val="center"/>
        <w:rPr>
          <w:b/>
          <w:bCs/>
          <w:noProof/>
          <w:color w:val="FF0000"/>
          <w:sz w:val="96"/>
          <w:szCs w:val="96"/>
          <w:lang w:val="en-US"/>
        </w:rPr>
      </w:pPr>
      <w:bookmarkStart w:id="0" w:name="_Hlk173059280"/>
      <w:bookmarkEnd w:id="0"/>
      <w:r w:rsidRPr="00CD5922">
        <w:rPr>
          <w:noProof/>
          <w:lang w:val="en-US"/>
        </w:rPr>
        <mc:AlternateContent>
          <mc:Choice Requires="wpg">
            <w:drawing>
              <wp:anchor distT="0" distB="0" distL="228600" distR="228600" simplePos="0" relativeHeight="251659264" behindDoc="0" locked="0" layoutInCell="1" allowOverlap="1" wp14:anchorId="7016B834" wp14:editId="067924F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3092450" cy="9547860"/>
                <wp:effectExtent l="0" t="0" r="0" b="0"/>
                <wp:wrapSquare wrapText="bothSides"/>
                <wp:docPr id="50" name="Group 36"/>
                <wp:cNvGraphicFramePr/>
                <a:graphic xmlns:a="http://schemas.openxmlformats.org/drawingml/2006/main">
                  <a:graphicData uri="http://schemas.microsoft.com/office/word/2010/wordprocessingGroup">
                    <wpg:wgp>
                      <wpg:cNvGrpSpPr/>
                      <wpg:grpSpPr>
                        <a:xfrm>
                          <a:off x="0" y="0"/>
                          <a:ext cx="3092450" cy="9547860"/>
                          <a:chOff x="0" y="0"/>
                          <a:chExt cx="3157948" cy="8679873"/>
                        </a:xfrm>
                      </wpg:grpSpPr>
                      <wps:wsp>
                        <wps:cNvPr id="51" name="Text Box 51"/>
                        <wps:cNvSpPr txBox="1"/>
                        <wps:spPr>
                          <a:xfrm>
                            <a:off x="193478" y="63500"/>
                            <a:ext cx="2893141" cy="8616373"/>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C5F0E30" w14:textId="77777777" w:rsidR="0016600F" w:rsidRDefault="0016600F" w:rsidP="0016600F">
                              <w:bookmarkStart w:id="1" w:name="_Hlk171343939"/>
                              <w:bookmarkEnd w:id="1"/>
                            </w:p>
                            <w:p w14:paraId="60BA354F" w14:textId="77777777" w:rsidR="0016600F" w:rsidRDefault="0016600F" w:rsidP="0016600F">
                              <w:pPr>
                                <w:pStyle w:val="Heading2"/>
                                <w:rPr>
                                  <w:b/>
                                  <w:bCs/>
                                  <w:sz w:val="48"/>
                                  <w:szCs w:val="48"/>
                                </w:rPr>
                              </w:pPr>
                            </w:p>
                            <w:p w14:paraId="15937587" w14:textId="77777777" w:rsidR="0016600F" w:rsidRDefault="0016600F" w:rsidP="0016600F">
                              <w:pPr>
                                <w:pStyle w:val="Heading2"/>
                                <w:rPr>
                                  <w:b/>
                                  <w:bCs/>
                                  <w:sz w:val="48"/>
                                  <w:szCs w:val="48"/>
                                </w:rPr>
                              </w:pPr>
                            </w:p>
                            <w:p w14:paraId="78B1B857" w14:textId="77777777" w:rsidR="00E32299" w:rsidRDefault="00E32299" w:rsidP="0016600F">
                              <w:pPr>
                                <w:pStyle w:val="Heading2"/>
                                <w:rPr>
                                  <w:b/>
                                  <w:bCs/>
                                  <w:sz w:val="48"/>
                                  <w:szCs w:val="48"/>
                                </w:rPr>
                              </w:pPr>
                            </w:p>
                            <w:p w14:paraId="3438A164" w14:textId="4FBBF4F8" w:rsidR="0016600F" w:rsidRDefault="0016600F" w:rsidP="0016600F">
                              <w:pPr>
                                <w:pStyle w:val="Heading2"/>
                                <w:rPr>
                                  <w:b/>
                                  <w:bCs/>
                                  <w:sz w:val="48"/>
                                  <w:szCs w:val="48"/>
                                </w:rPr>
                              </w:pPr>
                              <w:r w:rsidRPr="0016600F">
                                <w:rPr>
                                  <w:b/>
                                  <w:bCs/>
                                  <w:sz w:val="48"/>
                                  <w:szCs w:val="48"/>
                                </w:rPr>
                                <w:t>PROIEC</w:t>
                              </w:r>
                              <w:r>
                                <w:rPr>
                                  <w:b/>
                                  <w:bCs/>
                                  <w:sz w:val="48"/>
                                  <w:szCs w:val="48"/>
                                </w:rPr>
                                <w:t>T</w:t>
                              </w:r>
                            </w:p>
                            <w:p w14:paraId="3FCC753B" w14:textId="77777777" w:rsidR="0016600F" w:rsidRDefault="0016600F" w:rsidP="0016600F">
                              <w:pPr>
                                <w:pStyle w:val="Heading2"/>
                                <w:rPr>
                                  <w:b/>
                                  <w:bCs/>
                                  <w:sz w:val="48"/>
                                  <w:szCs w:val="48"/>
                                </w:rPr>
                              </w:pPr>
                              <w:r w:rsidRPr="0016600F">
                                <w:rPr>
                                  <w:b/>
                                  <w:bCs/>
                                  <w:sz w:val="48"/>
                                  <w:szCs w:val="48"/>
                                </w:rPr>
                                <w:t>PARTENERIAT</w:t>
                              </w:r>
                            </w:p>
                            <w:p w14:paraId="5B56CF64" w14:textId="4FD1E853" w:rsidR="0016600F" w:rsidRDefault="0016600F" w:rsidP="0016600F">
                              <w:pPr>
                                <w:pStyle w:val="Heading2"/>
                                <w:rPr>
                                  <w:b/>
                                  <w:bCs/>
                                  <w:sz w:val="48"/>
                                  <w:szCs w:val="48"/>
                                </w:rPr>
                              </w:pPr>
                              <w:r w:rsidRPr="0016600F">
                                <w:rPr>
                                  <w:b/>
                                  <w:bCs/>
                                  <w:sz w:val="48"/>
                                  <w:szCs w:val="48"/>
                                </w:rPr>
                                <w:t>JUDEȚEAN</w:t>
                              </w:r>
                            </w:p>
                            <w:p w14:paraId="7288B556" w14:textId="77777777" w:rsidR="00E32299" w:rsidRPr="00E32299" w:rsidRDefault="00E32299" w:rsidP="00E32299"/>
                            <w:p w14:paraId="3760422B" w14:textId="6ADA3210" w:rsidR="00B93BEE" w:rsidRDefault="0032452F" w:rsidP="00B93BEE">
                              <w:r w:rsidRPr="0032452F">
                                <w:rPr>
                                  <w:noProof/>
                                </w:rPr>
                                <w:drawing>
                                  <wp:inline distT="0" distB="0" distL="0" distR="0" wp14:anchorId="3F7EC74A" wp14:editId="4C00639E">
                                    <wp:extent cx="2556510" cy="436245"/>
                                    <wp:effectExtent l="0" t="0" r="0" b="1905"/>
                                    <wp:docPr id="681472500" name="Picture 4"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s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7940" cy="436489"/>
                                            </a:xfrm>
                                            <a:prstGeom prst="rect">
                                              <a:avLst/>
                                            </a:prstGeom>
                                            <a:noFill/>
                                            <a:ln>
                                              <a:noFill/>
                                            </a:ln>
                                          </pic:spPr>
                                        </pic:pic>
                                      </a:graphicData>
                                    </a:graphic>
                                  </wp:inline>
                                </w:drawing>
                              </w:r>
                            </w:p>
                            <w:p w14:paraId="5A02DA23" w14:textId="0314FAC5" w:rsidR="0032452F" w:rsidRDefault="0032452F" w:rsidP="0032452F">
                              <w:pPr>
                                <w:rPr>
                                  <w:noProof/>
                                </w:rPr>
                              </w:pPr>
                              <w:r w:rsidRPr="00233C94">
                                <w:rPr>
                                  <w:rFonts w:ascii="Algerian" w:hAnsi="Algerian"/>
                                  <w:b/>
                                  <w:bCs/>
                                  <w:i/>
                                  <w:iCs/>
                                  <w:noProof/>
                                  <w:sz w:val="44"/>
                                  <w:szCs w:val="44"/>
                                  <w:lang w:val="en-US"/>
                                </w:rPr>
                                <w:drawing>
                                  <wp:inline distT="0" distB="0" distL="0" distR="0" wp14:anchorId="6FA5060F" wp14:editId="28E669FB">
                                    <wp:extent cx="1428750" cy="443019"/>
                                    <wp:effectExtent l="0" t="0" r="0" b="0"/>
                                    <wp:docPr id="1368800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632" cy="459106"/>
                                            </a:xfrm>
                                            <a:prstGeom prst="rect">
                                              <a:avLst/>
                                            </a:prstGeom>
                                            <a:noFill/>
                                            <a:ln>
                                              <a:noFill/>
                                            </a:ln>
                                          </pic:spPr>
                                        </pic:pic>
                                      </a:graphicData>
                                    </a:graphic>
                                  </wp:inline>
                                </w:drawing>
                              </w:r>
                              <w:r w:rsidR="00B93BEE">
                                <w:rPr>
                                  <w:noProof/>
                                </w:rPr>
                                <w:t xml:space="preserve">  </w:t>
                              </w:r>
                              <w:r w:rsidR="0009601D">
                                <w:rPr>
                                  <w:noProof/>
                                </w:rPr>
                                <w:t xml:space="preserve">   </w:t>
                              </w:r>
                              <w:r w:rsidR="00B93BEE">
                                <w:rPr>
                                  <w:noProof/>
                                </w:rPr>
                                <w:t xml:space="preserve">     </w:t>
                              </w:r>
                              <w:r w:rsidRPr="0000056A">
                                <w:rPr>
                                  <w:noProof/>
                                </w:rPr>
                                <w:drawing>
                                  <wp:inline distT="0" distB="0" distL="0" distR="0" wp14:anchorId="3911F943" wp14:editId="2D695846">
                                    <wp:extent cx="647393" cy="622300"/>
                                    <wp:effectExtent l="0" t="0" r="635" b="6350"/>
                                    <wp:docPr id="14553012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071" cy="639293"/>
                                            </a:xfrm>
                                            <a:prstGeom prst="rect">
                                              <a:avLst/>
                                            </a:prstGeom>
                                            <a:noFill/>
                                            <a:ln>
                                              <a:noFill/>
                                            </a:ln>
                                          </pic:spPr>
                                        </pic:pic>
                                      </a:graphicData>
                                    </a:graphic>
                                  </wp:inline>
                                </w:drawing>
                              </w:r>
                              <w:r>
                                <w:rPr>
                                  <w:noProof/>
                                </w:rPr>
                                <w:t xml:space="preserve">  </w:t>
                              </w:r>
                            </w:p>
                            <w:p w14:paraId="103172B5" w14:textId="77777777" w:rsidR="0032452F" w:rsidRDefault="0032452F" w:rsidP="0032452F">
                              <w:pPr>
                                <w:rPr>
                                  <w:noProof/>
                                </w:rPr>
                              </w:pPr>
                            </w:p>
                            <w:p w14:paraId="54BD3E20" w14:textId="4BDE5A56" w:rsidR="0032452F" w:rsidRDefault="0032452F" w:rsidP="0032452F">
                              <w:pPr>
                                <w:rPr>
                                  <w:noProof/>
                                </w:rPr>
                              </w:pPr>
                              <w:r>
                                <w:rPr>
                                  <w:noProof/>
                                </w:rPr>
                                <w:t xml:space="preserve">  </w:t>
                              </w:r>
                              <w:r w:rsidRPr="0000056A">
                                <w:rPr>
                                  <w:noProof/>
                                </w:rPr>
                                <w:drawing>
                                  <wp:inline distT="0" distB="0" distL="0" distR="0" wp14:anchorId="239B857A" wp14:editId="205C4F7F">
                                    <wp:extent cx="718894" cy="698500"/>
                                    <wp:effectExtent l="0" t="0" r="5080" b="6350"/>
                                    <wp:docPr id="428676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904" cy="699481"/>
                                            </a:xfrm>
                                            <a:prstGeom prst="rect">
                                              <a:avLst/>
                                            </a:prstGeom>
                                            <a:noFill/>
                                            <a:ln>
                                              <a:noFill/>
                                            </a:ln>
                                          </pic:spPr>
                                        </pic:pic>
                                      </a:graphicData>
                                    </a:graphic>
                                  </wp:inline>
                                </w:drawing>
                              </w:r>
                              <w:r>
                                <w:rPr>
                                  <w:noProof/>
                                </w:rPr>
                                <w:t xml:space="preserve">                        </w:t>
                              </w:r>
                              <w:r w:rsidRPr="0000056A">
                                <w:rPr>
                                  <w:noProof/>
                                </w:rPr>
                                <w:drawing>
                                  <wp:inline distT="0" distB="0" distL="0" distR="0" wp14:anchorId="736B684D" wp14:editId="063BF9BD">
                                    <wp:extent cx="666655" cy="666162"/>
                                    <wp:effectExtent l="0" t="0" r="635" b="635"/>
                                    <wp:docPr id="5613080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447" cy="673949"/>
                                            </a:xfrm>
                                            <a:prstGeom prst="rect">
                                              <a:avLst/>
                                            </a:prstGeom>
                                            <a:noFill/>
                                            <a:ln>
                                              <a:noFill/>
                                            </a:ln>
                                          </pic:spPr>
                                        </pic:pic>
                                      </a:graphicData>
                                    </a:graphic>
                                  </wp:inline>
                                </w:drawing>
                              </w:r>
                            </w:p>
                            <w:p w14:paraId="29DB3881" w14:textId="77777777" w:rsidR="0032452F" w:rsidRDefault="0032452F" w:rsidP="0032452F">
                              <w:pPr>
                                <w:rPr>
                                  <w:noProof/>
                                </w:rPr>
                              </w:pPr>
                            </w:p>
                            <w:p w14:paraId="115B5AA7" w14:textId="63691960" w:rsidR="0032452F" w:rsidRDefault="0032452F" w:rsidP="0032452F">
                              <w:pPr>
                                <w:jc w:val="center"/>
                                <w:rPr>
                                  <w:noProof/>
                                </w:rPr>
                              </w:pPr>
                              <w:r w:rsidRPr="00D56F70">
                                <w:rPr>
                                  <w:rFonts w:ascii="Comic Sans MS" w:hAnsi="Comic Sans MS" w:cs="Times New Roman"/>
                                  <w:b/>
                                  <w:bCs/>
                                  <w:i/>
                                  <w:iCs/>
                                  <w:noProof/>
                                  <w:sz w:val="40"/>
                                  <w:szCs w:val="40"/>
                                </w:rPr>
                                <w:drawing>
                                  <wp:inline distT="0" distB="0" distL="0" distR="0" wp14:anchorId="4EE892F3" wp14:editId="6C575953">
                                    <wp:extent cx="676275" cy="676275"/>
                                    <wp:effectExtent l="0" t="0" r="9525" b="9525"/>
                                    <wp:docPr id="123725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55973" name=""/>
                                            <pic:cNvPicPr/>
                                          </pic:nvPicPr>
                                          <pic:blipFill>
                                            <a:blip r:embed="rId13"/>
                                            <a:stretch>
                                              <a:fillRect/>
                                            </a:stretch>
                                          </pic:blipFill>
                                          <pic:spPr>
                                            <a:xfrm>
                                              <a:off x="0" y="0"/>
                                              <a:ext cx="676275" cy="676275"/>
                                            </a:xfrm>
                                            <a:prstGeom prst="rect">
                                              <a:avLst/>
                                            </a:prstGeom>
                                          </pic:spPr>
                                        </pic:pic>
                                      </a:graphicData>
                                    </a:graphic>
                                  </wp:inline>
                                </w:drawing>
                              </w:r>
                              <w:r>
                                <w:rPr>
                                  <w:rFonts w:ascii="Comic Sans MS" w:eastAsia="Calibri" w:hAnsi="Comic Sans MS" w:cs="Times New Roman"/>
                                  <w:b/>
                                  <w:bCs/>
                                  <w:i/>
                                  <w:iCs/>
                                  <w:noProof/>
                                  <w:sz w:val="40"/>
                                  <w:szCs w:val="40"/>
                                  <w14:ligatures w14:val="none"/>
                                </w:rPr>
                                <w:t xml:space="preserve">     </w:t>
                              </w:r>
                              <w:r w:rsidRPr="0032452F">
                                <w:rPr>
                                  <w:rFonts w:ascii="Comic Sans MS" w:eastAsia="Calibri" w:hAnsi="Comic Sans MS" w:cs="Times New Roman"/>
                                  <w:b/>
                                  <w:bCs/>
                                  <w:i/>
                                  <w:iCs/>
                                  <w:noProof/>
                                  <w:sz w:val="40"/>
                                  <w:szCs w:val="40"/>
                                  <w14:ligatures w14:val="none"/>
                                </w:rPr>
                                <w:drawing>
                                  <wp:inline distT="0" distB="0" distL="0" distR="0" wp14:anchorId="3B3F6F9D" wp14:editId="0BA9B800">
                                    <wp:extent cx="1177235" cy="780415"/>
                                    <wp:effectExtent l="0" t="0" r="0" b="635"/>
                                    <wp:docPr id="178688989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918" cy="806721"/>
                                            </a:xfrm>
                                            <a:prstGeom prst="rect">
                                              <a:avLst/>
                                            </a:prstGeom>
                                            <a:noFill/>
                                          </pic:spPr>
                                        </pic:pic>
                                      </a:graphicData>
                                    </a:graphic>
                                  </wp:inline>
                                </w:drawing>
                              </w:r>
                            </w:p>
                            <w:p w14:paraId="6E6E79C8" w14:textId="0CDB636E" w:rsidR="0000056A" w:rsidRDefault="0032452F" w:rsidP="0032452F">
                              <w:pPr>
                                <w:jc w:val="center"/>
                                <w:rPr>
                                  <w:noProof/>
                                </w:rPr>
                              </w:pPr>
                              <w:r>
                                <w:rPr>
                                  <w:noProof/>
                                </w:rPr>
                                <w:t xml:space="preserve">   </w:t>
                              </w:r>
                            </w:p>
                            <w:p w14:paraId="65FFACFF" w14:textId="5F7B6AE4" w:rsidR="0000056A" w:rsidRDefault="0032452F" w:rsidP="00D433AD">
                              <w:r w:rsidRPr="00D56F70">
                                <w:rPr>
                                  <w:noProof/>
                                  <w:sz w:val="40"/>
                                  <w:szCs w:val="40"/>
                                  <w:lang w:val="en-US"/>
                                </w:rPr>
                                <w:drawing>
                                  <wp:inline distT="0" distB="0" distL="0" distR="0" wp14:anchorId="3A34F442" wp14:editId="67145821">
                                    <wp:extent cx="1022350" cy="630012"/>
                                    <wp:effectExtent l="0" t="0" r="0" b="0"/>
                                    <wp:docPr id="72439391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0809" cy="647550"/>
                                            </a:xfrm>
                                            <a:prstGeom prst="rect">
                                              <a:avLst/>
                                            </a:prstGeom>
                                            <a:noFill/>
                                            <a:ln>
                                              <a:noFill/>
                                            </a:ln>
                                          </pic:spPr>
                                        </pic:pic>
                                      </a:graphicData>
                                    </a:graphic>
                                  </wp:inline>
                                </w:drawing>
                              </w:r>
                              <w:r w:rsidR="0000056A">
                                <w:t xml:space="preserve">           </w:t>
                              </w:r>
                              <w:r w:rsidR="00D433AD">
                                <w:t xml:space="preserve">     </w:t>
                              </w:r>
                              <w:r w:rsidR="0000056A">
                                <w:t xml:space="preserve">     </w:t>
                              </w:r>
                              <w:r>
                                <w:rPr>
                                  <w:noProof/>
                                  <w:sz w:val="40"/>
                                  <w:szCs w:val="40"/>
                                  <w:lang w:val="en-US"/>
                                </w:rPr>
                                <w:drawing>
                                  <wp:inline distT="0" distB="0" distL="0" distR="0" wp14:anchorId="1CC09521" wp14:editId="6CA71578">
                                    <wp:extent cx="577311" cy="566654"/>
                                    <wp:effectExtent l="0" t="0" r="0" b="5080"/>
                                    <wp:docPr id="176707946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802" cy="583822"/>
                                            </a:xfrm>
                                            <a:prstGeom prst="rect">
                                              <a:avLst/>
                                            </a:prstGeom>
                                            <a:noFill/>
                                          </pic:spPr>
                                        </pic:pic>
                                      </a:graphicData>
                                    </a:graphic>
                                  </wp:inline>
                                </w:drawing>
                              </w:r>
                            </w:p>
                            <w:p w14:paraId="7785DAA1" w14:textId="525E5185" w:rsidR="0000056A" w:rsidRPr="0000056A" w:rsidRDefault="0000056A" w:rsidP="0000056A">
                              <w:pPr>
                                <w:jc w:val="right"/>
                              </w:pPr>
                            </w:p>
                            <w:p w14:paraId="13825BC7" w14:textId="2CF4C36B" w:rsidR="0016600F" w:rsidRDefault="0032452F" w:rsidP="0016600F">
                              <w:r w:rsidRPr="00D56F70">
                                <w:rPr>
                                  <w:noProof/>
                                  <w:sz w:val="40"/>
                                  <w:szCs w:val="40"/>
                                  <w:lang w:val="en-US"/>
                                </w:rPr>
                                <w:drawing>
                                  <wp:inline distT="0" distB="0" distL="0" distR="0" wp14:anchorId="1E86880C" wp14:editId="2A1DE4C4">
                                    <wp:extent cx="1040205" cy="415972"/>
                                    <wp:effectExtent l="0" t="0" r="7620" b="3175"/>
                                    <wp:docPr id="39874608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8998" cy="427486"/>
                                            </a:xfrm>
                                            <a:prstGeom prst="rect">
                                              <a:avLst/>
                                            </a:prstGeom>
                                            <a:noFill/>
                                            <a:ln>
                                              <a:noFill/>
                                            </a:ln>
                                          </pic:spPr>
                                        </pic:pic>
                                      </a:graphicData>
                                    </a:graphic>
                                  </wp:inline>
                                </w:drawing>
                              </w:r>
                              <w:r w:rsidR="00D84AD8">
                                <w:t xml:space="preserve">                    </w:t>
                              </w:r>
                              <w:r w:rsidR="00D84AD8" w:rsidRPr="00A74639">
                                <w:rPr>
                                  <w:noProof/>
                                  <w:sz w:val="40"/>
                                  <w:szCs w:val="40"/>
                                  <w:lang w:val="en-US"/>
                                </w:rPr>
                                <w:drawing>
                                  <wp:inline distT="0" distB="0" distL="0" distR="0" wp14:anchorId="44F9A208" wp14:editId="6C5ABEDC">
                                    <wp:extent cx="628180" cy="589915"/>
                                    <wp:effectExtent l="0" t="0" r="635" b="0"/>
                                    <wp:docPr id="1137162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62465" name=""/>
                                            <pic:cNvPicPr/>
                                          </pic:nvPicPr>
                                          <pic:blipFill>
                                            <a:blip r:embed="rId18"/>
                                            <a:stretch>
                                              <a:fillRect/>
                                            </a:stretch>
                                          </pic:blipFill>
                                          <pic:spPr>
                                            <a:xfrm>
                                              <a:off x="0" y="0"/>
                                              <a:ext cx="666973" cy="626345"/>
                                            </a:xfrm>
                                            <a:prstGeom prst="rect">
                                              <a:avLst/>
                                            </a:prstGeom>
                                          </pic:spPr>
                                        </pic:pic>
                                      </a:graphicData>
                                    </a:graphic>
                                  </wp:inline>
                                </w:drawing>
                              </w:r>
                              <w:r w:rsidR="00D84AD8">
                                <w:t xml:space="preserve">  </w:t>
                              </w:r>
                            </w:p>
                            <w:p w14:paraId="3B8FEA80" w14:textId="4B140979" w:rsidR="0016600F" w:rsidRDefault="0000056A" w:rsidP="0000056A">
                              <w:pPr>
                                <w:jc w:val="right"/>
                              </w:pPr>
                              <w:r>
                                <w:t xml:space="preserve">                </w:t>
                              </w:r>
                            </w:p>
                            <w:p w14:paraId="4EBF1385" w14:textId="77777777" w:rsidR="0016600F" w:rsidRPr="0016600F" w:rsidRDefault="0016600F" w:rsidP="0016600F"/>
                            <w:p w14:paraId="7D9C1BF2" w14:textId="64C623AB" w:rsidR="00CD5922" w:rsidRDefault="00CD5922" w:rsidP="0016600F">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49"/>
                            <a:ext cx="3157948" cy="137910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5A268" w14:textId="12653A9B" w:rsidR="0016600F" w:rsidRPr="00CD5922" w:rsidRDefault="0016600F" w:rsidP="0032452F">
                              <w:pPr>
                                <w:jc w:val="center"/>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D5922">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FOTBAL ÎN</w:t>
                              </w:r>
                              <w:r w:rsidR="0032452F">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CD5922">
                                <w:rPr>
                                  <w:rFonts w:ascii="Palatino Linotype" w:hAnsi="Palatino Linotype" w:cs="Cambria"/>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Ș</w:t>
                              </w:r>
                              <w:r w:rsidRPr="00CD5922">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COLI-EDIȚIA </w:t>
                              </w:r>
                              <w:r w:rsidR="0032452F">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II A</w:t>
                              </w:r>
                            </w:p>
                            <w:p w14:paraId="71846D49" w14:textId="77777777" w:rsidR="0016600F" w:rsidRPr="00CD5922" w:rsidRDefault="0016600F" w:rsidP="0016600F">
                              <w:pPr>
                                <w:jc w:val="center"/>
                                <w:rPr>
                                  <w:rFonts w:ascii="Palatino Linotype" w:hAnsi="Palatino Linotype"/>
                                  <w:b/>
                                  <w:bCs/>
                                  <w:noProof/>
                                  <w:color w:val="FF0000"/>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D5922">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ELEVI NELEGITIMAȚI</w:t>
                              </w:r>
                            </w:p>
                            <w:p w14:paraId="68E913DD" w14:textId="00617B57" w:rsidR="00CD5922" w:rsidRDefault="00CD592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16B834" id="Group 36" o:spid="_x0000_s1026" style="position:absolute;left:0;text-align:left;margin-left:0;margin-top:0;width:243.5pt;height:751.8pt;z-index:251659264;mso-left-percent:40;mso-wrap-distance-left:18pt;mso-wrap-distance-right:18pt;mso-position-horizontal-relative:page;mso-position-vertical:center;mso-position-vertical-relative:page;mso-left-percent:40" coordsize="31579,8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">
                <v:shapetype id="_x0000_t202" coordsize="21600,21600" o:spt="202" path="m,l,21600r21600,l21600,xe">
                  <v:stroke joinstyle="miter"/>
                  <v:path gradientshapeok="t" o:connecttype="rect"/>
                </v:shapetype>
                <v:shape id="Text Box 51" o:spid="_x0000_s1027" type="#_x0000_t202" style="position:absolute;left:1934;top:635;width:28932;height:86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2C5F0E30" w14:textId="77777777" w:rsidR="0016600F" w:rsidRDefault="0016600F" w:rsidP="0016600F">
                        <w:bookmarkStart w:id="2" w:name="_Hlk171343939"/>
                        <w:bookmarkEnd w:id="2"/>
                      </w:p>
                      <w:p w14:paraId="60BA354F" w14:textId="77777777" w:rsidR="0016600F" w:rsidRDefault="0016600F" w:rsidP="0016600F">
                        <w:pPr>
                          <w:pStyle w:val="Heading2"/>
                          <w:rPr>
                            <w:b/>
                            <w:bCs/>
                            <w:sz w:val="48"/>
                            <w:szCs w:val="48"/>
                          </w:rPr>
                        </w:pPr>
                      </w:p>
                      <w:p w14:paraId="15937587" w14:textId="77777777" w:rsidR="0016600F" w:rsidRDefault="0016600F" w:rsidP="0016600F">
                        <w:pPr>
                          <w:pStyle w:val="Heading2"/>
                          <w:rPr>
                            <w:b/>
                            <w:bCs/>
                            <w:sz w:val="48"/>
                            <w:szCs w:val="48"/>
                          </w:rPr>
                        </w:pPr>
                      </w:p>
                      <w:p w14:paraId="78B1B857" w14:textId="77777777" w:rsidR="00E32299" w:rsidRDefault="00E32299" w:rsidP="0016600F">
                        <w:pPr>
                          <w:pStyle w:val="Heading2"/>
                          <w:rPr>
                            <w:b/>
                            <w:bCs/>
                            <w:sz w:val="48"/>
                            <w:szCs w:val="48"/>
                          </w:rPr>
                        </w:pPr>
                      </w:p>
                      <w:p w14:paraId="3438A164" w14:textId="4FBBF4F8" w:rsidR="0016600F" w:rsidRDefault="0016600F" w:rsidP="0016600F">
                        <w:pPr>
                          <w:pStyle w:val="Heading2"/>
                          <w:rPr>
                            <w:b/>
                            <w:bCs/>
                            <w:sz w:val="48"/>
                            <w:szCs w:val="48"/>
                          </w:rPr>
                        </w:pPr>
                        <w:r w:rsidRPr="0016600F">
                          <w:rPr>
                            <w:b/>
                            <w:bCs/>
                            <w:sz w:val="48"/>
                            <w:szCs w:val="48"/>
                          </w:rPr>
                          <w:t>PROIEC</w:t>
                        </w:r>
                        <w:r>
                          <w:rPr>
                            <w:b/>
                            <w:bCs/>
                            <w:sz w:val="48"/>
                            <w:szCs w:val="48"/>
                          </w:rPr>
                          <w:t>T</w:t>
                        </w:r>
                      </w:p>
                      <w:p w14:paraId="3FCC753B" w14:textId="77777777" w:rsidR="0016600F" w:rsidRDefault="0016600F" w:rsidP="0016600F">
                        <w:pPr>
                          <w:pStyle w:val="Heading2"/>
                          <w:rPr>
                            <w:b/>
                            <w:bCs/>
                            <w:sz w:val="48"/>
                            <w:szCs w:val="48"/>
                          </w:rPr>
                        </w:pPr>
                        <w:r w:rsidRPr="0016600F">
                          <w:rPr>
                            <w:b/>
                            <w:bCs/>
                            <w:sz w:val="48"/>
                            <w:szCs w:val="48"/>
                          </w:rPr>
                          <w:t>PARTENERIAT</w:t>
                        </w:r>
                      </w:p>
                      <w:p w14:paraId="5B56CF64" w14:textId="4FD1E853" w:rsidR="0016600F" w:rsidRDefault="0016600F" w:rsidP="0016600F">
                        <w:pPr>
                          <w:pStyle w:val="Heading2"/>
                          <w:rPr>
                            <w:b/>
                            <w:bCs/>
                            <w:sz w:val="48"/>
                            <w:szCs w:val="48"/>
                          </w:rPr>
                        </w:pPr>
                        <w:r w:rsidRPr="0016600F">
                          <w:rPr>
                            <w:b/>
                            <w:bCs/>
                            <w:sz w:val="48"/>
                            <w:szCs w:val="48"/>
                          </w:rPr>
                          <w:t>JUDEȚEAN</w:t>
                        </w:r>
                      </w:p>
                      <w:p w14:paraId="7288B556" w14:textId="77777777" w:rsidR="00E32299" w:rsidRPr="00E32299" w:rsidRDefault="00E32299" w:rsidP="00E32299"/>
                      <w:p w14:paraId="3760422B" w14:textId="6ADA3210" w:rsidR="00B93BEE" w:rsidRDefault="0032452F" w:rsidP="00B93BEE">
                        <w:r w:rsidRPr="0032452F">
                          <w:rPr>
                            <w:noProof/>
                          </w:rPr>
                          <w:drawing>
                            <wp:inline distT="0" distB="0" distL="0" distR="0" wp14:anchorId="3F7EC74A" wp14:editId="4C00639E">
                              <wp:extent cx="2556510" cy="436245"/>
                              <wp:effectExtent l="0" t="0" r="0" b="1905"/>
                              <wp:docPr id="681472500" name="Picture 4" descr="Acas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s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7940" cy="436489"/>
                                      </a:xfrm>
                                      <a:prstGeom prst="rect">
                                        <a:avLst/>
                                      </a:prstGeom>
                                      <a:noFill/>
                                      <a:ln>
                                        <a:noFill/>
                                      </a:ln>
                                    </pic:spPr>
                                  </pic:pic>
                                </a:graphicData>
                              </a:graphic>
                            </wp:inline>
                          </w:drawing>
                        </w:r>
                      </w:p>
                      <w:p w14:paraId="5A02DA23" w14:textId="0314FAC5" w:rsidR="0032452F" w:rsidRDefault="0032452F" w:rsidP="0032452F">
                        <w:pPr>
                          <w:rPr>
                            <w:noProof/>
                          </w:rPr>
                        </w:pPr>
                        <w:r w:rsidRPr="00233C94">
                          <w:rPr>
                            <w:rFonts w:ascii="Algerian" w:hAnsi="Algerian"/>
                            <w:b/>
                            <w:bCs/>
                            <w:i/>
                            <w:iCs/>
                            <w:noProof/>
                            <w:sz w:val="44"/>
                            <w:szCs w:val="44"/>
                            <w:lang w:val="en-US"/>
                          </w:rPr>
                          <w:drawing>
                            <wp:inline distT="0" distB="0" distL="0" distR="0" wp14:anchorId="6FA5060F" wp14:editId="28E669FB">
                              <wp:extent cx="1428750" cy="443019"/>
                              <wp:effectExtent l="0" t="0" r="0" b="0"/>
                              <wp:docPr id="1368800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632" cy="459106"/>
                                      </a:xfrm>
                                      <a:prstGeom prst="rect">
                                        <a:avLst/>
                                      </a:prstGeom>
                                      <a:noFill/>
                                      <a:ln>
                                        <a:noFill/>
                                      </a:ln>
                                    </pic:spPr>
                                  </pic:pic>
                                </a:graphicData>
                              </a:graphic>
                            </wp:inline>
                          </w:drawing>
                        </w:r>
                        <w:r w:rsidR="00B93BEE">
                          <w:rPr>
                            <w:noProof/>
                          </w:rPr>
                          <w:t xml:space="preserve">  </w:t>
                        </w:r>
                        <w:r w:rsidR="0009601D">
                          <w:rPr>
                            <w:noProof/>
                          </w:rPr>
                          <w:t xml:space="preserve">   </w:t>
                        </w:r>
                        <w:r w:rsidR="00B93BEE">
                          <w:rPr>
                            <w:noProof/>
                          </w:rPr>
                          <w:t xml:space="preserve">     </w:t>
                        </w:r>
                        <w:r w:rsidRPr="0000056A">
                          <w:rPr>
                            <w:noProof/>
                          </w:rPr>
                          <w:drawing>
                            <wp:inline distT="0" distB="0" distL="0" distR="0" wp14:anchorId="3911F943" wp14:editId="2D695846">
                              <wp:extent cx="647393" cy="622300"/>
                              <wp:effectExtent l="0" t="0" r="635" b="6350"/>
                              <wp:docPr id="14553012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071" cy="639293"/>
                                      </a:xfrm>
                                      <a:prstGeom prst="rect">
                                        <a:avLst/>
                                      </a:prstGeom>
                                      <a:noFill/>
                                      <a:ln>
                                        <a:noFill/>
                                      </a:ln>
                                    </pic:spPr>
                                  </pic:pic>
                                </a:graphicData>
                              </a:graphic>
                            </wp:inline>
                          </w:drawing>
                        </w:r>
                        <w:r>
                          <w:rPr>
                            <w:noProof/>
                          </w:rPr>
                          <w:t xml:space="preserve">  </w:t>
                        </w:r>
                      </w:p>
                      <w:p w14:paraId="103172B5" w14:textId="77777777" w:rsidR="0032452F" w:rsidRDefault="0032452F" w:rsidP="0032452F">
                        <w:pPr>
                          <w:rPr>
                            <w:noProof/>
                          </w:rPr>
                        </w:pPr>
                      </w:p>
                      <w:p w14:paraId="54BD3E20" w14:textId="4BDE5A56" w:rsidR="0032452F" w:rsidRDefault="0032452F" w:rsidP="0032452F">
                        <w:pPr>
                          <w:rPr>
                            <w:noProof/>
                          </w:rPr>
                        </w:pPr>
                        <w:r>
                          <w:rPr>
                            <w:noProof/>
                          </w:rPr>
                          <w:t xml:space="preserve">  </w:t>
                        </w:r>
                        <w:r w:rsidRPr="0000056A">
                          <w:rPr>
                            <w:noProof/>
                          </w:rPr>
                          <w:drawing>
                            <wp:inline distT="0" distB="0" distL="0" distR="0" wp14:anchorId="239B857A" wp14:editId="205C4F7F">
                              <wp:extent cx="718894" cy="698500"/>
                              <wp:effectExtent l="0" t="0" r="5080" b="6350"/>
                              <wp:docPr id="428676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904" cy="699481"/>
                                      </a:xfrm>
                                      <a:prstGeom prst="rect">
                                        <a:avLst/>
                                      </a:prstGeom>
                                      <a:noFill/>
                                      <a:ln>
                                        <a:noFill/>
                                      </a:ln>
                                    </pic:spPr>
                                  </pic:pic>
                                </a:graphicData>
                              </a:graphic>
                            </wp:inline>
                          </w:drawing>
                        </w:r>
                        <w:r>
                          <w:rPr>
                            <w:noProof/>
                          </w:rPr>
                          <w:t xml:space="preserve">                        </w:t>
                        </w:r>
                        <w:r w:rsidRPr="0000056A">
                          <w:rPr>
                            <w:noProof/>
                          </w:rPr>
                          <w:drawing>
                            <wp:inline distT="0" distB="0" distL="0" distR="0" wp14:anchorId="736B684D" wp14:editId="063BF9BD">
                              <wp:extent cx="666655" cy="666162"/>
                              <wp:effectExtent l="0" t="0" r="635" b="635"/>
                              <wp:docPr id="5613080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447" cy="673949"/>
                                      </a:xfrm>
                                      <a:prstGeom prst="rect">
                                        <a:avLst/>
                                      </a:prstGeom>
                                      <a:noFill/>
                                      <a:ln>
                                        <a:noFill/>
                                      </a:ln>
                                    </pic:spPr>
                                  </pic:pic>
                                </a:graphicData>
                              </a:graphic>
                            </wp:inline>
                          </w:drawing>
                        </w:r>
                      </w:p>
                      <w:p w14:paraId="29DB3881" w14:textId="77777777" w:rsidR="0032452F" w:rsidRDefault="0032452F" w:rsidP="0032452F">
                        <w:pPr>
                          <w:rPr>
                            <w:noProof/>
                          </w:rPr>
                        </w:pPr>
                      </w:p>
                      <w:p w14:paraId="115B5AA7" w14:textId="63691960" w:rsidR="0032452F" w:rsidRDefault="0032452F" w:rsidP="0032452F">
                        <w:pPr>
                          <w:jc w:val="center"/>
                          <w:rPr>
                            <w:noProof/>
                          </w:rPr>
                        </w:pPr>
                        <w:r w:rsidRPr="00D56F70">
                          <w:rPr>
                            <w:rFonts w:ascii="Comic Sans MS" w:hAnsi="Comic Sans MS" w:cs="Times New Roman"/>
                            <w:b/>
                            <w:bCs/>
                            <w:i/>
                            <w:iCs/>
                            <w:noProof/>
                            <w:sz w:val="40"/>
                            <w:szCs w:val="40"/>
                          </w:rPr>
                          <w:drawing>
                            <wp:inline distT="0" distB="0" distL="0" distR="0" wp14:anchorId="4EE892F3" wp14:editId="6C575953">
                              <wp:extent cx="676275" cy="676275"/>
                              <wp:effectExtent l="0" t="0" r="9525" b="9525"/>
                              <wp:docPr id="123725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55973" name=""/>
                                      <pic:cNvPicPr/>
                                    </pic:nvPicPr>
                                    <pic:blipFill>
                                      <a:blip r:embed="rId13"/>
                                      <a:stretch>
                                        <a:fillRect/>
                                      </a:stretch>
                                    </pic:blipFill>
                                    <pic:spPr>
                                      <a:xfrm>
                                        <a:off x="0" y="0"/>
                                        <a:ext cx="676275" cy="676275"/>
                                      </a:xfrm>
                                      <a:prstGeom prst="rect">
                                        <a:avLst/>
                                      </a:prstGeom>
                                    </pic:spPr>
                                  </pic:pic>
                                </a:graphicData>
                              </a:graphic>
                            </wp:inline>
                          </w:drawing>
                        </w:r>
                        <w:r>
                          <w:rPr>
                            <w:rFonts w:ascii="Comic Sans MS" w:eastAsia="Calibri" w:hAnsi="Comic Sans MS" w:cs="Times New Roman"/>
                            <w:b/>
                            <w:bCs/>
                            <w:i/>
                            <w:iCs/>
                            <w:noProof/>
                            <w:sz w:val="40"/>
                            <w:szCs w:val="40"/>
                            <w14:ligatures w14:val="none"/>
                          </w:rPr>
                          <w:t xml:space="preserve">     </w:t>
                        </w:r>
                        <w:r w:rsidRPr="0032452F">
                          <w:rPr>
                            <w:rFonts w:ascii="Comic Sans MS" w:eastAsia="Calibri" w:hAnsi="Comic Sans MS" w:cs="Times New Roman"/>
                            <w:b/>
                            <w:bCs/>
                            <w:i/>
                            <w:iCs/>
                            <w:noProof/>
                            <w:sz w:val="40"/>
                            <w:szCs w:val="40"/>
                            <w14:ligatures w14:val="none"/>
                          </w:rPr>
                          <w:drawing>
                            <wp:inline distT="0" distB="0" distL="0" distR="0" wp14:anchorId="3B3F6F9D" wp14:editId="0BA9B800">
                              <wp:extent cx="1177235" cy="780415"/>
                              <wp:effectExtent l="0" t="0" r="0" b="635"/>
                              <wp:docPr id="178688989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918" cy="806721"/>
                                      </a:xfrm>
                                      <a:prstGeom prst="rect">
                                        <a:avLst/>
                                      </a:prstGeom>
                                      <a:noFill/>
                                    </pic:spPr>
                                  </pic:pic>
                                </a:graphicData>
                              </a:graphic>
                            </wp:inline>
                          </w:drawing>
                        </w:r>
                      </w:p>
                      <w:p w14:paraId="6E6E79C8" w14:textId="0CDB636E" w:rsidR="0000056A" w:rsidRDefault="0032452F" w:rsidP="0032452F">
                        <w:pPr>
                          <w:jc w:val="center"/>
                          <w:rPr>
                            <w:noProof/>
                          </w:rPr>
                        </w:pPr>
                        <w:r>
                          <w:rPr>
                            <w:noProof/>
                          </w:rPr>
                          <w:t xml:space="preserve">   </w:t>
                        </w:r>
                      </w:p>
                      <w:p w14:paraId="65FFACFF" w14:textId="5F7B6AE4" w:rsidR="0000056A" w:rsidRDefault="0032452F" w:rsidP="00D433AD">
                        <w:r w:rsidRPr="00D56F70">
                          <w:rPr>
                            <w:noProof/>
                            <w:sz w:val="40"/>
                            <w:szCs w:val="40"/>
                            <w:lang w:val="en-US"/>
                          </w:rPr>
                          <w:drawing>
                            <wp:inline distT="0" distB="0" distL="0" distR="0" wp14:anchorId="3A34F442" wp14:editId="67145821">
                              <wp:extent cx="1022350" cy="630012"/>
                              <wp:effectExtent l="0" t="0" r="0" b="0"/>
                              <wp:docPr id="72439391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0809" cy="647550"/>
                                      </a:xfrm>
                                      <a:prstGeom prst="rect">
                                        <a:avLst/>
                                      </a:prstGeom>
                                      <a:noFill/>
                                      <a:ln>
                                        <a:noFill/>
                                      </a:ln>
                                    </pic:spPr>
                                  </pic:pic>
                                </a:graphicData>
                              </a:graphic>
                            </wp:inline>
                          </w:drawing>
                        </w:r>
                        <w:r w:rsidR="0000056A">
                          <w:t xml:space="preserve">           </w:t>
                        </w:r>
                        <w:r w:rsidR="00D433AD">
                          <w:t xml:space="preserve">     </w:t>
                        </w:r>
                        <w:r w:rsidR="0000056A">
                          <w:t xml:space="preserve">     </w:t>
                        </w:r>
                        <w:r>
                          <w:rPr>
                            <w:noProof/>
                            <w:sz w:val="40"/>
                            <w:szCs w:val="40"/>
                            <w:lang w:val="en-US"/>
                          </w:rPr>
                          <w:drawing>
                            <wp:inline distT="0" distB="0" distL="0" distR="0" wp14:anchorId="1CC09521" wp14:editId="6CA71578">
                              <wp:extent cx="577311" cy="566654"/>
                              <wp:effectExtent l="0" t="0" r="0" b="5080"/>
                              <wp:docPr id="176707946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802" cy="583822"/>
                                      </a:xfrm>
                                      <a:prstGeom prst="rect">
                                        <a:avLst/>
                                      </a:prstGeom>
                                      <a:noFill/>
                                    </pic:spPr>
                                  </pic:pic>
                                </a:graphicData>
                              </a:graphic>
                            </wp:inline>
                          </w:drawing>
                        </w:r>
                      </w:p>
                      <w:p w14:paraId="7785DAA1" w14:textId="525E5185" w:rsidR="0000056A" w:rsidRPr="0000056A" w:rsidRDefault="0000056A" w:rsidP="0000056A">
                        <w:pPr>
                          <w:jc w:val="right"/>
                        </w:pPr>
                      </w:p>
                      <w:p w14:paraId="13825BC7" w14:textId="2CF4C36B" w:rsidR="0016600F" w:rsidRDefault="0032452F" w:rsidP="0016600F">
                        <w:r w:rsidRPr="00D56F70">
                          <w:rPr>
                            <w:noProof/>
                            <w:sz w:val="40"/>
                            <w:szCs w:val="40"/>
                            <w:lang w:val="en-US"/>
                          </w:rPr>
                          <w:drawing>
                            <wp:inline distT="0" distB="0" distL="0" distR="0" wp14:anchorId="1E86880C" wp14:editId="2A1DE4C4">
                              <wp:extent cx="1040205" cy="415972"/>
                              <wp:effectExtent l="0" t="0" r="7620" b="3175"/>
                              <wp:docPr id="39874608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8998" cy="427486"/>
                                      </a:xfrm>
                                      <a:prstGeom prst="rect">
                                        <a:avLst/>
                                      </a:prstGeom>
                                      <a:noFill/>
                                      <a:ln>
                                        <a:noFill/>
                                      </a:ln>
                                    </pic:spPr>
                                  </pic:pic>
                                </a:graphicData>
                              </a:graphic>
                            </wp:inline>
                          </w:drawing>
                        </w:r>
                        <w:r w:rsidR="00D84AD8">
                          <w:t xml:space="preserve">                    </w:t>
                        </w:r>
                        <w:r w:rsidR="00D84AD8" w:rsidRPr="00A74639">
                          <w:rPr>
                            <w:noProof/>
                            <w:sz w:val="40"/>
                            <w:szCs w:val="40"/>
                            <w:lang w:val="en-US"/>
                          </w:rPr>
                          <w:drawing>
                            <wp:inline distT="0" distB="0" distL="0" distR="0" wp14:anchorId="44F9A208" wp14:editId="6C5ABEDC">
                              <wp:extent cx="628180" cy="589915"/>
                              <wp:effectExtent l="0" t="0" r="635" b="0"/>
                              <wp:docPr id="1137162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62465" name=""/>
                                      <pic:cNvPicPr/>
                                    </pic:nvPicPr>
                                    <pic:blipFill>
                                      <a:blip r:embed="rId18"/>
                                      <a:stretch>
                                        <a:fillRect/>
                                      </a:stretch>
                                    </pic:blipFill>
                                    <pic:spPr>
                                      <a:xfrm>
                                        <a:off x="0" y="0"/>
                                        <a:ext cx="666973" cy="626345"/>
                                      </a:xfrm>
                                      <a:prstGeom prst="rect">
                                        <a:avLst/>
                                      </a:prstGeom>
                                    </pic:spPr>
                                  </pic:pic>
                                </a:graphicData>
                              </a:graphic>
                            </wp:inline>
                          </w:drawing>
                        </w:r>
                        <w:r w:rsidR="00D84AD8">
                          <w:t xml:space="preserve">  </w:t>
                        </w:r>
                      </w:p>
                      <w:p w14:paraId="3B8FEA80" w14:textId="4B140979" w:rsidR="0016600F" w:rsidRDefault="0000056A" w:rsidP="0000056A">
                        <w:pPr>
                          <w:jc w:val="right"/>
                        </w:pPr>
                        <w:r>
                          <w:t xml:space="preserve">                </w:t>
                        </w:r>
                      </w:p>
                      <w:p w14:paraId="4EBF1385" w14:textId="77777777" w:rsidR="0016600F" w:rsidRPr="0016600F" w:rsidRDefault="0016600F" w:rsidP="0016600F"/>
                      <w:p w14:paraId="7D9C1BF2" w14:textId="64C623AB" w:rsidR="00CD5922" w:rsidRDefault="00CD5922" w:rsidP="0016600F">
                        <w:pPr>
                          <w:rPr>
                            <w:color w:val="595959" w:themeColor="text1" w:themeTint="A6"/>
                            <w:sz w:val="20"/>
                            <w:szCs w:val="20"/>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31579;height:1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" adj="16884" fillcolor="#4472c4 [3204]" stroked="f" strokeweight="1pt">
                  <v:textbox inset="28.8pt,0,14.4pt,0">
                    <w:txbxContent>
                      <w:p w14:paraId="7295A268" w14:textId="12653A9B" w:rsidR="0016600F" w:rsidRPr="00CD5922" w:rsidRDefault="0016600F" w:rsidP="0032452F">
                        <w:pPr>
                          <w:jc w:val="center"/>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D5922">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FOTBAL ÎN</w:t>
                        </w:r>
                        <w:r w:rsidR="0032452F">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CD5922">
                          <w:rPr>
                            <w:rFonts w:ascii="Palatino Linotype" w:hAnsi="Palatino Linotype" w:cs="Cambria"/>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Ș</w:t>
                        </w:r>
                        <w:r w:rsidRPr="00CD5922">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COLI-EDIȚIA </w:t>
                        </w:r>
                        <w:r w:rsidR="0032452F">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II A</w:t>
                        </w:r>
                      </w:p>
                      <w:p w14:paraId="71846D49" w14:textId="77777777" w:rsidR="0016600F" w:rsidRPr="00CD5922" w:rsidRDefault="0016600F" w:rsidP="0016600F">
                        <w:pPr>
                          <w:jc w:val="center"/>
                          <w:rPr>
                            <w:rFonts w:ascii="Palatino Linotype" w:hAnsi="Palatino Linotype"/>
                            <w:b/>
                            <w:bCs/>
                            <w:noProof/>
                            <w:color w:val="FF0000"/>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D5922">
                          <w:rPr>
                            <w:rFonts w:ascii="Palatino Linotype" w:hAnsi="Palatino Linotype"/>
                            <w:b/>
                            <w:bCs/>
                            <w:noProof/>
                            <w:color w:val="FF0000"/>
                            <w:sz w:val="36"/>
                            <w:szCs w:val="3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ELEVI NELEGITIMAȚI</w:t>
                        </w:r>
                      </w:p>
                      <w:p w14:paraId="68E913DD" w14:textId="00617B57" w:rsidR="00CD5922" w:rsidRDefault="00CD592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93BEE">
        <w:rPr>
          <w:b/>
          <w:bCs/>
          <w:noProof/>
          <w:color w:val="FF0000"/>
          <w:sz w:val="96"/>
          <w:szCs w:val="96"/>
          <w:lang w:val="en-US"/>
        </w:rPr>
        <w:t xml:space="preserve">   </w:t>
      </w:r>
      <w:r w:rsidR="00B93BEE" w:rsidRPr="00B93BEE">
        <w:rPr>
          <w:b/>
          <w:bCs/>
          <w:noProof/>
          <w:color w:val="FF0000"/>
          <w:sz w:val="96"/>
          <w:szCs w:val="96"/>
          <w:lang w:val="en-US"/>
        </w:rPr>
        <w:t xml:space="preserve">FOOTBALL </w:t>
      </w:r>
      <w:r w:rsidR="00B93BEE">
        <w:rPr>
          <w:b/>
          <w:bCs/>
          <w:noProof/>
          <w:color w:val="FF0000"/>
          <w:sz w:val="96"/>
          <w:szCs w:val="96"/>
          <w:lang w:val="en-US"/>
        </w:rPr>
        <w:t xml:space="preserve">  </w:t>
      </w:r>
    </w:p>
    <w:p w14:paraId="7C8AC328" w14:textId="77777777" w:rsidR="00B93BEE" w:rsidRDefault="00B93BEE" w:rsidP="00B93BEE">
      <w:pPr>
        <w:jc w:val="center"/>
        <w:rPr>
          <w:b/>
          <w:bCs/>
          <w:noProof/>
          <w:color w:val="FF0000"/>
          <w:sz w:val="96"/>
          <w:szCs w:val="96"/>
          <w:lang w:val="en-US"/>
        </w:rPr>
      </w:pPr>
      <w:r>
        <w:rPr>
          <w:b/>
          <w:bCs/>
          <w:noProof/>
          <w:color w:val="FF0000"/>
          <w:sz w:val="96"/>
          <w:szCs w:val="96"/>
          <w:lang w:val="en-US"/>
        </w:rPr>
        <w:t xml:space="preserve">    </w:t>
      </w:r>
      <w:r w:rsidRPr="00B93BEE">
        <w:rPr>
          <w:b/>
          <w:bCs/>
          <w:noProof/>
          <w:color w:val="FF0000"/>
          <w:sz w:val="96"/>
          <w:szCs w:val="96"/>
          <w:lang w:val="en-US"/>
        </w:rPr>
        <w:t xml:space="preserve">FESTIVAL </w:t>
      </w:r>
      <w:r>
        <w:rPr>
          <w:b/>
          <w:bCs/>
          <w:noProof/>
          <w:color w:val="FF0000"/>
          <w:sz w:val="96"/>
          <w:szCs w:val="96"/>
          <w:lang w:val="en-US"/>
        </w:rPr>
        <w:t xml:space="preserve">   </w:t>
      </w:r>
    </w:p>
    <w:p w14:paraId="57339948" w14:textId="6D838B81" w:rsidR="006142BA" w:rsidRPr="00B93BEE" w:rsidRDefault="00B93BEE" w:rsidP="00B93BEE">
      <w:pPr>
        <w:rPr>
          <w:b/>
          <w:bCs/>
          <w:noProof/>
          <w:color w:val="FF0000"/>
          <w:sz w:val="96"/>
          <w:szCs w:val="96"/>
          <w:lang w:val="en-US"/>
        </w:rPr>
      </w:pPr>
      <w:r>
        <w:rPr>
          <w:b/>
          <w:bCs/>
          <w:noProof/>
          <w:color w:val="FF0000"/>
          <w:sz w:val="96"/>
          <w:szCs w:val="96"/>
          <w:lang w:val="en-US"/>
        </w:rPr>
        <w:t xml:space="preserve">       </w:t>
      </w:r>
      <w:r w:rsidRPr="00B93BEE">
        <w:rPr>
          <w:b/>
          <w:bCs/>
          <w:noProof/>
          <w:color w:val="FF0000"/>
          <w:sz w:val="96"/>
          <w:szCs w:val="96"/>
          <w:lang w:val="en-US"/>
        </w:rPr>
        <w:t>EVENTS</w:t>
      </w:r>
    </w:p>
    <w:p w14:paraId="6EBE77A3" w14:textId="413662C7" w:rsidR="0016600F" w:rsidRDefault="00DB2CC9" w:rsidP="0016600F">
      <w:pPr>
        <w:jc w:val="center"/>
        <w:rPr>
          <w:rFonts w:ascii="Palatino Linotype" w:hAnsi="Palatino Linotype"/>
          <w:b/>
          <w:bCs/>
          <w:noProof/>
          <w:color w:val="92D050"/>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Palatino Linotype" w:hAnsi="Palatino Linotype"/>
          <w:b/>
          <w:bCs/>
          <w:noProof/>
          <w:color w:val="92D050"/>
          <w:sz w:val="7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6600F">
        <w:rPr>
          <w:rFonts w:ascii="Palatino Linotype" w:hAnsi="Palatino Linotype"/>
          <w:b/>
          <w:bCs/>
          <w:noProof/>
          <w:color w:val="92D050"/>
          <w:sz w:val="72"/>
          <w:szCs w:val="72"/>
          <w:lang w:val="en-US"/>
        </w:rPr>
        <w:drawing>
          <wp:inline distT="0" distB="0" distL="0" distR="0" wp14:anchorId="188873FD" wp14:editId="6C899064">
            <wp:extent cx="1173948" cy="1168651"/>
            <wp:effectExtent l="114300" t="114300" r="121920" b="127000"/>
            <wp:docPr id="15524088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08863" name="Picture 1552408863"/>
                    <pic:cNvPicPr/>
                  </pic:nvPicPr>
                  <pic:blipFill>
                    <a:blip r:embed="rId19" cstate="print">
                      <a:extLst>
                        <a:ext uri="{28A0092B-C50C-407E-A947-70E740481C1C}">
                          <a14:useLocalDpi xmlns:a14="http://schemas.microsoft.com/office/drawing/2010/main" val="0"/>
                        </a:ext>
                      </a:extLst>
                    </a:blip>
                    <a:stretch>
                      <a:fillRect/>
                    </a:stretch>
                  </pic:blipFill>
                  <pic:spPr>
                    <a:xfrm rot="723382">
                      <a:off x="0" y="0"/>
                      <a:ext cx="1186507" cy="1181153"/>
                    </a:xfrm>
                    <a:prstGeom prst="rect">
                      <a:avLst/>
                    </a:prstGeom>
                  </pic:spPr>
                </pic:pic>
              </a:graphicData>
            </a:graphic>
          </wp:inline>
        </w:drawing>
      </w:r>
      <w:r w:rsidR="0016600F">
        <w:rPr>
          <w:rFonts w:ascii="Palatino Linotype" w:hAnsi="Palatino Linotype"/>
          <w:b/>
          <w:bCs/>
          <w:noProof/>
          <w:color w:val="92D050"/>
          <w:sz w:val="72"/>
          <w:szCs w:val="72"/>
          <w:lang w:val="en-US"/>
        </w:rPr>
        <w:drawing>
          <wp:inline distT="0" distB="0" distL="0" distR="0" wp14:anchorId="21C7F437" wp14:editId="4EB0B7D7">
            <wp:extent cx="1124934" cy="1119363"/>
            <wp:effectExtent l="114300" t="114300" r="113665" b="119380"/>
            <wp:docPr id="17880078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07890" name="Picture 1788007890"/>
                    <pic:cNvPicPr/>
                  </pic:nvPicPr>
                  <pic:blipFill>
                    <a:blip r:embed="rId20" cstate="print">
                      <a:extLst>
                        <a:ext uri="{28A0092B-C50C-407E-A947-70E740481C1C}">
                          <a14:useLocalDpi xmlns:a14="http://schemas.microsoft.com/office/drawing/2010/main" val="0"/>
                        </a:ext>
                      </a:extLst>
                    </a:blip>
                    <a:stretch>
                      <a:fillRect/>
                    </a:stretch>
                  </pic:blipFill>
                  <pic:spPr>
                    <a:xfrm rot="20885345">
                      <a:off x="0" y="0"/>
                      <a:ext cx="1177397" cy="1171566"/>
                    </a:xfrm>
                    <a:prstGeom prst="rect">
                      <a:avLst/>
                    </a:prstGeom>
                  </pic:spPr>
                </pic:pic>
              </a:graphicData>
            </a:graphic>
          </wp:inline>
        </w:drawing>
      </w:r>
    </w:p>
    <w:p w14:paraId="238A8100" w14:textId="3574D9A4" w:rsidR="00B93BEE" w:rsidRPr="00B93BEE" w:rsidRDefault="00B93BEE" w:rsidP="00B93BEE">
      <w:pPr>
        <w:jc w:val="center"/>
        <w:rPr>
          <w:rFonts w:ascii="Times New Roman" w:hAnsi="Times New Roman" w:cs="Times New Roman"/>
          <w:b/>
          <w:bCs/>
          <w:noProof/>
          <w:color w:val="004E9A"/>
          <w:sz w:val="44"/>
          <w:szCs w:val="44"/>
          <w:lang w:val="en-US"/>
        </w:rPr>
      </w:pPr>
      <w:r>
        <w:rPr>
          <w:rFonts w:ascii="Times New Roman" w:hAnsi="Times New Roman" w:cs="Times New Roman"/>
          <w:b/>
          <w:bCs/>
          <w:noProof/>
          <w:color w:val="004E9A"/>
          <w:sz w:val="44"/>
          <w:szCs w:val="44"/>
          <w:lang w:val="en-US"/>
        </w:rPr>
        <w:t xml:space="preserve">        </w:t>
      </w:r>
      <w:r w:rsidRPr="00B93BEE">
        <w:rPr>
          <w:rFonts w:ascii="Times New Roman" w:hAnsi="Times New Roman" w:cs="Times New Roman"/>
          <w:b/>
          <w:bCs/>
          <w:noProof/>
          <w:color w:val="004E9A"/>
          <w:sz w:val="44"/>
          <w:szCs w:val="44"/>
          <w:lang w:val="en-US"/>
        </w:rPr>
        <w:t>CATEGORII:</w:t>
      </w:r>
    </w:p>
    <w:p w14:paraId="3E85CA61" w14:textId="51851C08" w:rsidR="00AE2D27" w:rsidRPr="00AE2D27" w:rsidRDefault="00AE2D27" w:rsidP="00AE2D27">
      <w:pPr>
        <w:pStyle w:val="NoSpacing"/>
        <w:jc w:val="center"/>
        <w:rPr>
          <w:rFonts w:ascii="Bodoni MT Black" w:hAnsi="Bodoni MT Black" w:cs="Times New Roman"/>
          <w:b/>
          <w:bCs/>
          <w:noProof/>
          <w:color w:val="ED0000"/>
          <w:sz w:val="36"/>
          <w:szCs w:val="36"/>
        </w:rPr>
      </w:pPr>
      <w:r w:rsidRPr="00AE2D27">
        <w:rPr>
          <w:rFonts w:ascii="Bodoni MT Black" w:hAnsi="Bodoni MT Black" w:cs="Times New Roman"/>
          <w:b/>
          <w:bCs/>
          <w:noProof/>
          <w:color w:val="ED0000"/>
          <w:sz w:val="36"/>
          <w:szCs w:val="36"/>
        </w:rPr>
        <w:t xml:space="preserve"> </w:t>
      </w:r>
      <w:r w:rsidR="00DB2CC9">
        <w:rPr>
          <w:rFonts w:ascii="Bodoni MT Black" w:hAnsi="Bodoni MT Black" w:cs="Times New Roman"/>
          <w:b/>
          <w:bCs/>
          <w:noProof/>
          <w:color w:val="ED0000"/>
          <w:sz w:val="36"/>
          <w:szCs w:val="36"/>
        </w:rPr>
        <w:t xml:space="preserve">       </w:t>
      </w:r>
      <w:r w:rsidRPr="00AE2D27">
        <w:rPr>
          <w:rFonts w:ascii="Bodoni MT Black" w:hAnsi="Bodoni MT Black" w:cs="Times New Roman"/>
          <w:b/>
          <w:bCs/>
          <w:noProof/>
          <w:color w:val="ED0000"/>
          <w:sz w:val="36"/>
          <w:szCs w:val="36"/>
        </w:rPr>
        <w:t>CLASELE PRIMARE</w:t>
      </w:r>
    </w:p>
    <w:p w14:paraId="34D33A66" w14:textId="13DD19EB" w:rsidR="0000056A" w:rsidRPr="003771D5" w:rsidRDefault="00DB2CC9" w:rsidP="00DB2CC9">
      <w:pPr>
        <w:pStyle w:val="NoSpacing"/>
        <w:jc w:val="center"/>
        <w:rPr>
          <w:rFonts w:ascii="Bodoni MT Black" w:hAnsi="Bodoni MT Black" w:cs="Times New Roman"/>
          <w:b/>
          <w:bCs/>
          <w:noProof/>
          <w:color w:val="ED0000"/>
          <w:sz w:val="36"/>
          <w:szCs w:val="36"/>
        </w:rPr>
      </w:pPr>
      <w:r>
        <w:rPr>
          <w:rFonts w:ascii="Bodoni MT Black" w:hAnsi="Bodoni MT Black" w:cs="Times New Roman"/>
          <w:b/>
          <w:bCs/>
          <w:noProof/>
          <w:color w:val="ED0000"/>
          <w:sz w:val="36"/>
          <w:szCs w:val="36"/>
        </w:rPr>
        <w:t xml:space="preserve">         </w:t>
      </w:r>
      <w:r w:rsidR="00AE2D27" w:rsidRPr="003771D5">
        <w:rPr>
          <w:rFonts w:ascii="Bodoni MT Black" w:hAnsi="Bodoni MT Black" w:cs="Times New Roman"/>
          <w:b/>
          <w:bCs/>
          <w:noProof/>
          <w:color w:val="ED0000"/>
          <w:sz w:val="36"/>
          <w:szCs w:val="36"/>
        </w:rPr>
        <w:t>P-IV</w:t>
      </w:r>
    </w:p>
    <w:p w14:paraId="747F3E41" w14:textId="30CBF2AA" w:rsidR="00AE2D27" w:rsidRPr="003771D5" w:rsidRDefault="00DB2CC9" w:rsidP="00AE2D27">
      <w:pPr>
        <w:pStyle w:val="NoSpacing"/>
        <w:jc w:val="center"/>
        <w:rPr>
          <w:rFonts w:ascii="Bodoni MT Black" w:hAnsi="Bodoni MT Black" w:cs="Times New Roman"/>
          <w:b/>
          <w:bCs/>
          <w:noProof/>
          <w:color w:val="ED0000"/>
          <w:sz w:val="36"/>
          <w:szCs w:val="36"/>
        </w:rPr>
      </w:pPr>
      <w:r>
        <w:rPr>
          <w:rFonts w:ascii="Bodoni MT Black" w:hAnsi="Bodoni MT Black" w:cs="Times New Roman"/>
          <w:b/>
          <w:bCs/>
          <w:noProof/>
          <w:color w:val="ED0000"/>
          <w:sz w:val="36"/>
          <w:szCs w:val="36"/>
        </w:rPr>
        <w:t xml:space="preserve">    </w:t>
      </w:r>
      <w:r w:rsidR="00AE2D27" w:rsidRPr="003771D5">
        <w:rPr>
          <w:rFonts w:ascii="Bodoni MT Black" w:hAnsi="Bodoni MT Black" w:cs="Times New Roman"/>
          <w:b/>
          <w:bCs/>
          <w:noProof/>
          <w:color w:val="ED0000"/>
          <w:sz w:val="36"/>
          <w:szCs w:val="36"/>
        </w:rPr>
        <w:t xml:space="preserve">CLASELE GIMNAZIALE </w:t>
      </w:r>
    </w:p>
    <w:p w14:paraId="7A0FEBEB" w14:textId="34CBE748" w:rsidR="00AE2D27" w:rsidRPr="003771D5" w:rsidRDefault="00AE2D27" w:rsidP="00AE2D27">
      <w:pPr>
        <w:pStyle w:val="NoSpacing"/>
        <w:jc w:val="center"/>
        <w:rPr>
          <w:rFonts w:ascii="Bodoni MT Black" w:hAnsi="Bodoni MT Black" w:cs="Times New Roman"/>
          <w:b/>
          <w:bCs/>
          <w:noProof/>
          <w:color w:val="ED0000"/>
          <w:sz w:val="36"/>
          <w:szCs w:val="36"/>
        </w:rPr>
      </w:pPr>
      <w:r w:rsidRPr="003771D5">
        <w:rPr>
          <w:rFonts w:ascii="Bodoni MT Black" w:hAnsi="Bodoni MT Black" w:cs="Times New Roman"/>
          <w:b/>
          <w:bCs/>
          <w:noProof/>
          <w:color w:val="ED0000"/>
          <w:sz w:val="36"/>
          <w:szCs w:val="36"/>
        </w:rPr>
        <w:t xml:space="preserve"> </w:t>
      </w:r>
      <w:r w:rsidR="00DB2CC9">
        <w:rPr>
          <w:rFonts w:ascii="Bodoni MT Black" w:hAnsi="Bodoni MT Black" w:cs="Times New Roman"/>
          <w:b/>
          <w:bCs/>
          <w:noProof/>
          <w:color w:val="ED0000"/>
          <w:sz w:val="36"/>
          <w:szCs w:val="36"/>
        </w:rPr>
        <w:t xml:space="preserve">       </w:t>
      </w:r>
      <w:r w:rsidRPr="003771D5">
        <w:rPr>
          <w:rFonts w:ascii="Bodoni MT Black" w:hAnsi="Bodoni MT Black" w:cs="Times New Roman"/>
          <w:b/>
          <w:bCs/>
          <w:noProof/>
          <w:color w:val="ED0000"/>
          <w:sz w:val="36"/>
          <w:szCs w:val="36"/>
        </w:rPr>
        <w:t>V-VIII</w:t>
      </w:r>
    </w:p>
    <w:p w14:paraId="40A26F3B" w14:textId="77777777" w:rsidR="00AE2D27" w:rsidRPr="003771D5" w:rsidRDefault="00AE2D27" w:rsidP="00AE2D27">
      <w:pPr>
        <w:pStyle w:val="NoSpacing"/>
        <w:rPr>
          <w:noProof/>
        </w:rPr>
      </w:pPr>
    </w:p>
    <w:p w14:paraId="4605C7E4" w14:textId="66318BA2" w:rsidR="00DB2CC9" w:rsidRDefault="00AE2D27" w:rsidP="00DB2CC9">
      <w:pPr>
        <w:jc w:val="center"/>
        <w:rPr>
          <w:rFonts w:ascii="Comic Sans MS" w:hAnsi="Comic Sans MS"/>
          <w:b/>
          <w:bCs/>
          <w:noProof/>
          <w:sz w:val="36"/>
          <w:szCs w:val="36"/>
        </w:rPr>
      </w:pPr>
      <w:r>
        <w:rPr>
          <w:rFonts w:ascii="Comic Sans MS" w:hAnsi="Comic Sans MS"/>
          <w:b/>
          <w:bCs/>
          <w:noProof/>
          <w:sz w:val="40"/>
          <w:szCs w:val="40"/>
        </w:rPr>
        <w:t xml:space="preserve"> </w:t>
      </w:r>
      <w:r w:rsidR="00DB2CC9">
        <w:rPr>
          <w:rFonts w:ascii="Comic Sans MS" w:hAnsi="Comic Sans MS"/>
          <w:b/>
          <w:bCs/>
          <w:noProof/>
          <w:sz w:val="40"/>
          <w:szCs w:val="40"/>
        </w:rPr>
        <w:t xml:space="preserve">   </w:t>
      </w:r>
      <w:r w:rsidR="00B93BEE" w:rsidRPr="00AE2D27">
        <w:rPr>
          <w:rFonts w:ascii="Comic Sans MS" w:hAnsi="Comic Sans MS"/>
          <w:b/>
          <w:bCs/>
          <w:noProof/>
          <w:sz w:val="36"/>
          <w:szCs w:val="36"/>
        </w:rPr>
        <w:t>AN ȘCOLAR</w:t>
      </w:r>
    </w:p>
    <w:p w14:paraId="7E8347DA" w14:textId="5A1CEEB4" w:rsidR="00AE2D27" w:rsidRPr="00AE2D27" w:rsidRDefault="00DB2CC9" w:rsidP="00DB2CC9">
      <w:pPr>
        <w:jc w:val="center"/>
        <w:rPr>
          <w:rFonts w:ascii="Comic Sans MS" w:hAnsi="Comic Sans MS"/>
          <w:b/>
          <w:bCs/>
          <w:noProof/>
          <w:sz w:val="36"/>
          <w:szCs w:val="36"/>
        </w:rPr>
      </w:pPr>
      <w:r>
        <w:rPr>
          <w:rFonts w:ascii="Comic Sans MS" w:hAnsi="Comic Sans MS"/>
          <w:b/>
          <w:bCs/>
          <w:noProof/>
          <w:sz w:val="36"/>
          <w:szCs w:val="36"/>
        </w:rPr>
        <w:t xml:space="preserve">    </w:t>
      </w:r>
      <w:r w:rsidRPr="00AE2D27">
        <w:rPr>
          <w:rFonts w:ascii="Comic Sans MS" w:hAnsi="Comic Sans MS"/>
          <w:b/>
          <w:bCs/>
          <w:noProof/>
          <w:sz w:val="36"/>
          <w:szCs w:val="36"/>
        </w:rPr>
        <w:t>202</w:t>
      </w:r>
      <w:r w:rsidR="0032452F">
        <w:rPr>
          <w:rFonts w:ascii="Comic Sans MS" w:hAnsi="Comic Sans MS"/>
          <w:b/>
          <w:bCs/>
          <w:noProof/>
          <w:sz w:val="36"/>
          <w:szCs w:val="36"/>
        </w:rPr>
        <w:t>5</w:t>
      </w:r>
      <w:r w:rsidRPr="00AE2D27">
        <w:rPr>
          <w:rFonts w:ascii="Comic Sans MS" w:hAnsi="Comic Sans MS"/>
          <w:b/>
          <w:bCs/>
          <w:noProof/>
          <w:sz w:val="36"/>
          <w:szCs w:val="36"/>
        </w:rPr>
        <w:t>-202</w:t>
      </w:r>
      <w:r w:rsidR="0032452F">
        <w:rPr>
          <w:rFonts w:ascii="Comic Sans MS" w:hAnsi="Comic Sans MS"/>
          <w:b/>
          <w:bCs/>
          <w:noProof/>
          <w:sz w:val="36"/>
          <w:szCs w:val="36"/>
        </w:rPr>
        <w:t>6</w:t>
      </w:r>
    </w:p>
    <w:p w14:paraId="447E7568" w14:textId="5517C62E" w:rsidR="00B93BEE" w:rsidRPr="00AE2D27" w:rsidRDefault="00DB2CC9" w:rsidP="00B93BEE">
      <w:pPr>
        <w:jc w:val="center"/>
        <w:rPr>
          <w:rFonts w:ascii="Comic Sans MS" w:hAnsi="Comic Sans MS"/>
          <w:b/>
          <w:bCs/>
          <w:noProof/>
          <w:sz w:val="36"/>
          <w:szCs w:val="36"/>
        </w:rPr>
      </w:pPr>
      <w:r>
        <w:rPr>
          <w:rFonts w:ascii="Comic Sans MS" w:hAnsi="Comic Sans MS"/>
          <w:b/>
          <w:bCs/>
          <w:noProof/>
          <w:sz w:val="36"/>
          <w:szCs w:val="36"/>
        </w:rPr>
        <w:t xml:space="preserve"> </w:t>
      </w:r>
      <w:r>
        <w:rPr>
          <w:rFonts w:ascii="Palatino Linotype" w:hAnsi="Palatino Linotype"/>
          <w:b/>
          <w:bCs/>
          <w:noProof/>
          <w:color w:val="92D050"/>
          <w:sz w:val="72"/>
          <w:szCs w:val="72"/>
          <w:lang w:val="en-US"/>
        </w:rPr>
        <w:drawing>
          <wp:inline distT="0" distB="0" distL="0" distR="0" wp14:anchorId="01F3B59C" wp14:editId="7D8ADF69">
            <wp:extent cx="1219449" cy="1034533"/>
            <wp:effectExtent l="0" t="0" r="0" b="0"/>
            <wp:docPr id="10380501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50195" name="Picture 1038050195"/>
                    <pic:cNvPicPr/>
                  </pic:nvPicPr>
                  <pic:blipFill>
                    <a:blip r:embed="rId21">
                      <a:extLst>
                        <a:ext uri="{28A0092B-C50C-407E-A947-70E740481C1C}">
                          <a14:useLocalDpi xmlns:a14="http://schemas.microsoft.com/office/drawing/2010/main" val="0"/>
                        </a:ext>
                      </a:extLst>
                    </a:blip>
                    <a:stretch>
                      <a:fillRect/>
                    </a:stretch>
                  </pic:blipFill>
                  <pic:spPr>
                    <a:xfrm>
                      <a:off x="0" y="0"/>
                      <a:ext cx="1228179" cy="1041939"/>
                    </a:xfrm>
                    <a:prstGeom prst="rect">
                      <a:avLst/>
                    </a:prstGeom>
                  </pic:spPr>
                </pic:pic>
              </a:graphicData>
            </a:graphic>
          </wp:inline>
        </w:drawing>
      </w:r>
      <w:r w:rsidR="00AE2D27" w:rsidRPr="00AE2D27">
        <w:rPr>
          <w:rFonts w:ascii="Comic Sans MS" w:hAnsi="Comic Sans MS"/>
          <w:b/>
          <w:bCs/>
          <w:noProof/>
          <w:sz w:val="36"/>
          <w:szCs w:val="36"/>
        </w:rPr>
        <w:t xml:space="preserve"> </w:t>
      </w:r>
      <w:r>
        <w:rPr>
          <w:rFonts w:ascii="Comic Sans MS" w:hAnsi="Comic Sans MS"/>
          <w:b/>
          <w:bCs/>
          <w:noProof/>
          <w:sz w:val="36"/>
          <w:szCs w:val="36"/>
        </w:rPr>
        <w:t xml:space="preserve">    </w:t>
      </w:r>
      <w:r w:rsidR="00AE2D27" w:rsidRPr="00AE2D27">
        <w:rPr>
          <w:rFonts w:ascii="Comic Sans MS" w:hAnsi="Comic Sans MS"/>
          <w:b/>
          <w:bCs/>
          <w:noProof/>
          <w:sz w:val="36"/>
          <w:szCs w:val="36"/>
        </w:rPr>
        <w:t xml:space="preserve"> </w:t>
      </w:r>
      <w:r>
        <w:rPr>
          <w:rFonts w:ascii="Palatino Linotype" w:hAnsi="Palatino Linotype"/>
          <w:b/>
          <w:bCs/>
          <w:noProof/>
          <w:color w:val="92D050"/>
          <w:sz w:val="72"/>
          <w:szCs w:val="72"/>
          <w:lang w:val="en-US"/>
        </w:rPr>
        <w:drawing>
          <wp:inline distT="0" distB="0" distL="0" distR="0" wp14:anchorId="3DCD3139" wp14:editId="7535610D">
            <wp:extent cx="1022350" cy="973762"/>
            <wp:effectExtent l="0" t="0" r="6350" b="0"/>
            <wp:docPr id="7600197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19796" name="Picture 76001979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43601" cy="994003"/>
                    </a:xfrm>
                    <a:prstGeom prst="rect">
                      <a:avLst/>
                    </a:prstGeom>
                  </pic:spPr>
                </pic:pic>
              </a:graphicData>
            </a:graphic>
          </wp:inline>
        </w:drawing>
      </w:r>
    </w:p>
    <w:p w14:paraId="4D095402" w14:textId="697227F7" w:rsidR="00DB2CC9" w:rsidRPr="00DB2CC9" w:rsidRDefault="00B06B9A" w:rsidP="00DB2CC9">
      <w:pPr>
        <w:jc w:val="both"/>
        <w:rPr>
          <w:rFonts w:ascii="Palatino Linotype" w:hAnsi="Palatino Linotype"/>
          <w:b/>
          <w:bCs/>
          <w:noProof/>
          <w:color w:val="92D050"/>
          <w:sz w:val="72"/>
          <w:szCs w:val="72"/>
          <w:lang w:val="en-US"/>
        </w:rPr>
      </w:pPr>
      <w:r>
        <w:rPr>
          <w:rFonts w:ascii="Palatino Linotype" w:hAnsi="Palatino Linotype"/>
          <w:b/>
          <w:bCs/>
          <w:noProof/>
          <w:color w:val="92D050"/>
          <w:sz w:val="72"/>
          <w:szCs w:val="72"/>
          <w:lang w:val="en-US"/>
        </w:rPr>
        <w:t xml:space="preserve">  </w:t>
      </w:r>
      <w:hyperlink r:id="rId23" w:history="1">
        <w:r w:rsidR="00DB2CC9" w:rsidRPr="002B5F9D">
          <w:rPr>
            <w:rStyle w:val="Hyperlink"/>
            <w:rFonts w:ascii="Palatino Linotype" w:hAnsi="Palatino Linotype"/>
            <w:b/>
            <w:bCs/>
            <w:i/>
            <w:iCs/>
            <w:noProof/>
            <w:sz w:val="24"/>
            <w:szCs w:val="24"/>
            <w:lang w:val="en-US"/>
          </w:rPr>
          <w:t>https://copafacil.com/-n3jjjuibf9hrlbpewh3</w:t>
        </w:r>
      </w:hyperlink>
    </w:p>
    <w:p w14:paraId="11538E5B" w14:textId="128EAF69" w:rsidR="00DB2CC9" w:rsidRPr="00DB2CC9" w:rsidRDefault="00C35B9F" w:rsidP="00C35B9F">
      <w:pPr>
        <w:jc w:val="right"/>
        <w:rPr>
          <w:rFonts w:ascii="Palatino Linotype" w:hAnsi="Palatino Linotype"/>
          <w:b/>
          <w:bCs/>
          <w:i/>
          <w:iCs/>
          <w:noProof/>
          <w:color w:val="388600"/>
          <w:sz w:val="24"/>
          <w:szCs w:val="24"/>
          <w:u w:val="single"/>
          <w:lang w:val="en-US"/>
        </w:rPr>
      </w:pPr>
      <w:r>
        <w:rPr>
          <w:rFonts w:ascii="Palatino Linotype" w:hAnsi="Palatino Linotype"/>
          <w:b/>
          <w:bCs/>
          <w:i/>
          <w:iCs/>
          <w:noProof/>
          <w:color w:val="388600"/>
          <w:sz w:val="24"/>
          <w:szCs w:val="24"/>
          <w:u w:val="single"/>
          <w:lang w:val="en-US"/>
        </w:rPr>
        <w:drawing>
          <wp:inline distT="0" distB="0" distL="0" distR="0" wp14:anchorId="6E6B67BA" wp14:editId="4D6D4D25">
            <wp:extent cx="514350" cy="514350"/>
            <wp:effectExtent l="0" t="0" r="0" b="0"/>
            <wp:docPr id="13282476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47654" name="Picture 132824765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69B45E63" w14:textId="54A1737D" w:rsidR="00351291" w:rsidRPr="00922C97" w:rsidRDefault="00351291" w:rsidP="008479F4">
      <w:pPr>
        <w:tabs>
          <w:tab w:val="left" w:pos="5565"/>
        </w:tabs>
        <w:spacing w:after="0" w:line="360" w:lineRule="auto"/>
        <w:jc w:val="center"/>
        <w:rPr>
          <w:rFonts w:ascii="Palatino Linotype" w:hAnsi="Palatino Linotype" w:cstheme="majorBidi"/>
          <w:b/>
          <w:bCs/>
          <w:iCs/>
          <w:sz w:val="24"/>
          <w:szCs w:val="24"/>
          <w:lang w:val="fr-FR"/>
        </w:rPr>
      </w:pPr>
      <w:r w:rsidRPr="00AD527A">
        <w:rPr>
          <w:rFonts w:ascii="Comic Sans MS" w:hAnsi="Comic Sans MS" w:cs="Palatino Linotype"/>
          <w:b/>
          <w:i/>
          <w:color w:val="FF0000"/>
          <w:sz w:val="36"/>
          <w:szCs w:val="36"/>
          <w:u w:val="single"/>
          <w:lang w:val="it-IT"/>
        </w:rPr>
        <w:lastRenderedPageBreak/>
        <w:t>REGULAMENTUL COMPETI</w:t>
      </w:r>
      <w:r w:rsidRPr="00AD527A">
        <w:rPr>
          <w:rFonts w:ascii="Comic Sans MS" w:hAnsi="Comic Sans MS" w:cs="Palatino Linotype"/>
          <w:b/>
          <w:i/>
          <w:color w:val="FF0000"/>
          <w:sz w:val="36"/>
          <w:szCs w:val="36"/>
          <w:u w:val="single"/>
        </w:rPr>
        <w:t>Ț</w:t>
      </w:r>
      <w:r w:rsidRPr="00AD527A">
        <w:rPr>
          <w:rFonts w:ascii="Comic Sans MS" w:hAnsi="Comic Sans MS" w:cs="Palatino Linotype"/>
          <w:b/>
          <w:i/>
          <w:color w:val="FF0000"/>
          <w:sz w:val="36"/>
          <w:szCs w:val="36"/>
          <w:u w:val="single"/>
          <w:lang w:val="it-IT"/>
        </w:rPr>
        <w:t>IEI</w:t>
      </w:r>
      <w:r w:rsidR="00AD527A" w:rsidRPr="00AD527A">
        <w:rPr>
          <w:rFonts w:ascii="Comic Sans MS" w:hAnsi="Comic Sans MS" w:cs="Palatino Linotype"/>
          <w:b/>
          <w:i/>
          <w:color w:val="FF0000"/>
          <w:sz w:val="36"/>
          <w:szCs w:val="36"/>
          <w:u w:val="single"/>
          <w:lang w:val="it-IT"/>
        </w:rPr>
        <w:t xml:space="preserve"> FOOTBALL FESTIVAL EVENTS</w:t>
      </w:r>
      <w:r w:rsidR="00AD527A">
        <w:rPr>
          <w:rFonts w:ascii="Comic Sans MS" w:hAnsi="Comic Sans MS" w:cs="Palatino Linotype"/>
          <w:b/>
          <w:i/>
          <w:color w:val="FF0000"/>
          <w:sz w:val="36"/>
          <w:szCs w:val="36"/>
          <w:u w:val="single"/>
          <w:lang w:val="it-IT"/>
        </w:rPr>
        <w:t xml:space="preserve">-EDIȚIA </w:t>
      </w:r>
      <w:r w:rsidR="00D84AD8">
        <w:rPr>
          <w:rFonts w:ascii="Comic Sans MS" w:hAnsi="Comic Sans MS" w:cs="Palatino Linotype"/>
          <w:b/>
          <w:i/>
          <w:color w:val="FF0000"/>
          <w:sz w:val="36"/>
          <w:szCs w:val="36"/>
          <w:u w:val="single"/>
          <w:lang w:val="it-IT"/>
        </w:rPr>
        <w:t xml:space="preserve">A </w:t>
      </w:r>
      <w:r w:rsidR="00AD527A">
        <w:rPr>
          <w:rFonts w:ascii="Comic Sans MS" w:hAnsi="Comic Sans MS" w:cs="Palatino Linotype"/>
          <w:b/>
          <w:i/>
          <w:color w:val="FF0000"/>
          <w:sz w:val="36"/>
          <w:szCs w:val="36"/>
          <w:u w:val="single"/>
          <w:lang w:val="it-IT"/>
        </w:rPr>
        <w:t>I</w:t>
      </w:r>
      <w:r w:rsidR="00D84AD8">
        <w:rPr>
          <w:rFonts w:ascii="Comic Sans MS" w:hAnsi="Comic Sans MS" w:cs="Palatino Linotype"/>
          <w:b/>
          <w:i/>
          <w:color w:val="FF0000"/>
          <w:sz w:val="36"/>
          <w:szCs w:val="36"/>
          <w:u w:val="single"/>
          <w:lang w:val="it-IT"/>
        </w:rPr>
        <w:t>I-A</w:t>
      </w:r>
    </w:p>
    <w:p w14:paraId="43187FC6" w14:textId="5EBA0EF8" w:rsidR="00AD527A" w:rsidRDefault="00AD527A" w:rsidP="008479F4">
      <w:pPr>
        <w:pStyle w:val="ListParagraph1"/>
        <w:tabs>
          <w:tab w:val="left" w:pos="3960"/>
        </w:tabs>
        <w:spacing w:line="360" w:lineRule="auto"/>
        <w:ind w:left="0"/>
        <w:jc w:val="center"/>
        <w:rPr>
          <w:rFonts w:ascii="Comic Sans MS" w:hAnsi="Comic Sans MS" w:cs="Palatino Linotype"/>
          <w:b/>
          <w:i/>
          <w:color w:val="FF0000"/>
          <w:sz w:val="36"/>
          <w:szCs w:val="36"/>
          <w:u w:val="single"/>
          <w:lang w:val="it-IT"/>
        </w:rPr>
      </w:pPr>
      <w:r>
        <w:rPr>
          <w:rFonts w:ascii="Comic Sans MS" w:hAnsi="Comic Sans MS" w:cs="Palatino Linotype"/>
          <w:b/>
          <w:i/>
          <w:color w:val="FF0000"/>
          <w:sz w:val="36"/>
          <w:szCs w:val="36"/>
          <w:u w:val="single"/>
          <w:lang w:val="it-IT"/>
        </w:rPr>
        <w:t>ELEVI NELEGIMAȚI</w:t>
      </w:r>
    </w:p>
    <w:p w14:paraId="28AD6D26" w14:textId="77777777" w:rsidR="00AD527A" w:rsidRPr="00AD527A" w:rsidRDefault="00AD527A" w:rsidP="00D84AD8">
      <w:pPr>
        <w:pStyle w:val="ListParagraph1"/>
        <w:tabs>
          <w:tab w:val="left" w:pos="3960"/>
        </w:tabs>
        <w:spacing w:line="360" w:lineRule="auto"/>
        <w:ind w:left="0"/>
        <w:jc w:val="center"/>
        <w:rPr>
          <w:rFonts w:ascii="Comic Sans MS" w:hAnsi="Comic Sans MS" w:cs="Palatino Linotype"/>
          <w:b/>
          <w:i/>
          <w:color w:val="004F88"/>
          <w:sz w:val="36"/>
          <w:szCs w:val="36"/>
          <w:u w:val="single"/>
          <w:lang w:val="it-IT"/>
        </w:rPr>
      </w:pPr>
      <w:r w:rsidRPr="00AD527A">
        <w:rPr>
          <w:rFonts w:ascii="Comic Sans MS" w:hAnsi="Comic Sans MS" w:cs="Palatino Linotype"/>
          <w:b/>
          <w:i/>
          <w:color w:val="004F88"/>
          <w:sz w:val="36"/>
          <w:szCs w:val="36"/>
          <w:u w:val="single"/>
          <w:lang w:val="it-IT"/>
        </w:rPr>
        <w:t>CLASE PRIMARE(NIVEL P-IV)+</w:t>
      </w:r>
    </w:p>
    <w:p w14:paraId="1713592E" w14:textId="3000C5B5" w:rsidR="00AD527A" w:rsidRPr="00AD527A" w:rsidRDefault="00AD527A" w:rsidP="00D84AD8">
      <w:pPr>
        <w:pStyle w:val="ListParagraph1"/>
        <w:tabs>
          <w:tab w:val="left" w:pos="3960"/>
        </w:tabs>
        <w:spacing w:line="360" w:lineRule="auto"/>
        <w:ind w:left="0"/>
        <w:jc w:val="center"/>
        <w:rPr>
          <w:rFonts w:ascii="Comic Sans MS" w:hAnsi="Comic Sans MS" w:cs="Palatino Linotype"/>
          <w:b/>
          <w:i/>
          <w:color w:val="004F88"/>
          <w:sz w:val="36"/>
          <w:szCs w:val="36"/>
          <w:u w:val="single"/>
          <w:lang w:val="it-IT"/>
        </w:rPr>
      </w:pPr>
      <w:r w:rsidRPr="00AD527A">
        <w:rPr>
          <w:rFonts w:ascii="Comic Sans MS" w:hAnsi="Comic Sans MS" w:cs="Palatino Linotype"/>
          <w:b/>
          <w:i/>
          <w:color w:val="004F88"/>
          <w:sz w:val="36"/>
          <w:szCs w:val="36"/>
          <w:u w:val="single"/>
          <w:lang w:val="it-IT"/>
        </w:rPr>
        <w:t>CLASE GIMNAZIALE(NIVEL V-VIII)</w:t>
      </w:r>
    </w:p>
    <w:p w14:paraId="07F366C9" w14:textId="77777777" w:rsidR="00AD527A" w:rsidRDefault="00AD527A" w:rsidP="00351291">
      <w:pPr>
        <w:pStyle w:val="ListParagraph1"/>
        <w:tabs>
          <w:tab w:val="left" w:pos="3960"/>
        </w:tabs>
        <w:ind w:left="0"/>
        <w:jc w:val="center"/>
        <w:rPr>
          <w:rFonts w:ascii="Palatino Linotype" w:hAnsi="Palatino Linotype" w:cs="Palatino Linotype"/>
          <w:b/>
          <w:i/>
          <w:sz w:val="24"/>
          <w:szCs w:val="24"/>
          <w:lang w:val="it-IT"/>
        </w:rPr>
      </w:pPr>
    </w:p>
    <w:p w14:paraId="4245971E" w14:textId="77777777" w:rsidR="00AD527A" w:rsidRDefault="00AD527A" w:rsidP="00351291">
      <w:pPr>
        <w:pStyle w:val="ListParagraph1"/>
        <w:tabs>
          <w:tab w:val="left" w:pos="3960"/>
        </w:tabs>
        <w:ind w:left="0"/>
        <w:jc w:val="center"/>
        <w:rPr>
          <w:rFonts w:ascii="Palatino Linotype" w:hAnsi="Palatino Linotype" w:cs="Palatino Linotype"/>
          <w:b/>
          <w:i/>
          <w:sz w:val="24"/>
          <w:szCs w:val="24"/>
          <w:lang w:val="it-IT"/>
        </w:rPr>
      </w:pPr>
    </w:p>
    <w:p w14:paraId="2D739156" w14:textId="3F792E61" w:rsidR="000C2581" w:rsidRPr="00AE2D27" w:rsidRDefault="00AE2D27" w:rsidP="00D84AD8">
      <w:pPr>
        <w:pStyle w:val="ListParagraph1"/>
        <w:tabs>
          <w:tab w:val="left" w:pos="3960"/>
        </w:tabs>
        <w:spacing w:line="360" w:lineRule="auto"/>
        <w:ind w:left="0"/>
        <w:jc w:val="both"/>
        <w:rPr>
          <w:bCs/>
          <w:sz w:val="24"/>
          <w:szCs w:val="24"/>
          <w:lang w:val="ro-RO"/>
        </w:rPr>
      </w:pPr>
      <w:r>
        <w:rPr>
          <w:rFonts w:ascii="Palatino Linotype" w:hAnsi="Palatino Linotype" w:cs="Palatino Linotype"/>
          <w:b/>
          <w:sz w:val="24"/>
          <w:szCs w:val="24"/>
          <w:lang w:val="ro-RO"/>
        </w:rPr>
        <w:t xml:space="preserve">             </w:t>
      </w:r>
      <w:r w:rsidR="00AD527A" w:rsidRPr="00AE2D27">
        <w:rPr>
          <w:bCs/>
          <w:sz w:val="24"/>
          <w:szCs w:val="24"/>
          <w:lang w:val="ro-RO"/>
        </w:rPr>
        <w:t xml:space="preserve">„ FOOTBALL FESTIVAL EVENTS” la fotbal pe teren redus este o competiție organizată de Federația Română de Fotbal prin Asociația Județeană de Fotbal, Inspectoratul Școlar Județean Arad, </w:t>
      </w:r>
      <w:r w:rsidR="000C2581" w:rsidRPr="00AE2D27">
        <w:rPr>
          <w:bCs/>
          <w:sz w:val="24"/>
          <w:szCs w:val="24"/>
          <w:lang w:val="ro-RO"/>
        </w:rPr>
        <w:t>Universitatea Aurel Vlaicu Arad</w:t>
      </w:r>
      <w:r w:rsidR="00AD527A" w:rsidRPr="00AE2D27">
        <w:rPr>
          <w:bCs/>
          <w:sz w:val="24"/>
          <w:szCs w:val="24"/>
          <w:lang w:val="ro-RO"/>
        </w:rPr>
        <w:t xml:space="preserve">, în colaborare cu </w:t>
      </w:r>
      <w:r w:rsidR="000C2581" w:rsidRPr="00AE2D27">
        <w:rPr>
          <w:bCs/>
          <w:sz w:val="24"/>
          <w:szCs w:val="24"/>
          <w:lang w:val="ro-RO"/>
        </w:rPr>
        <w:t>Școala Gimnazială Aurel Vlaicu Arad și Școala Gimnazială Caius Iacob Arad</w:t>
      </w:r>
      <w:r w:rsidR="00AD527A" w:rsidRPr="00AE2D27">
        <w:rPr>
          <w:bCs/>
          <w:sz w:val="24"/>
          <w:szCs w:val="24"/>
          <w:lang w:val="ro-RO"/>
        </w:rPr>
        <w:t xml:space="preserve"> </w:t>
      </w:r>
      <w:r w:rsidR="004E6B53">
        <w:rPr>
          <w:bCs/>
          <w:sz w:val="24"/>
          <w:szCs w:val="24"/>
          <w:lang w:val="ro-RO"/>
        </w:rPr>
        <w:t xml:space="preserve">și Clubul Sportiv Școlar Gloria Arad </w:t>
      </w:r>
      <w:r w:rsidR="00AD527A" w:rsidRPr="00AE2D27">
        <w:rPr>
          <w:bCs/>
          <w:sz w:val="24"/>
          <w:szCs w:val="24"/>
          <w:lang w:val="ro-RO"/>
        </w:rPr>
        <w:t xml:space="preserve">ca parte integrantă a programului </w:t>
      </w:r>
      <w:r w:rsidRPr="00AE2D27">
        <w:rPr>
          <w:bCs/>
          <w:sz w:val="24"/>
          <w:szCs w:val="24"/>
          <w:lang w:val="it-IT"/>
        </w:rPr>
        <w:t>“</w:t>
      </w:r>
      <w:r w:rsidR="000C2581" w:rsidRPr="00AE2D27">
        <w:rPr>
          <w:bCs/>
          <w:sz w:val="24"/>
          <w:szCs w:val="24"/>
          <w:lang w:val="ro-RO"/>
        </w:rPr>
        <w:t>Fotbal în școli</w:t>
      </w:r>
      <w:r w:rsidRPr="00AE2D27">
        <w:rPr>
          <w:bCs/>
          <w:sz w:val="24"/>
          <w:szCs w:val="24"/>
          <w:lang w:val="ro-RO"/>
        </w:rPr>
        <w:t>”.</w:t>
      </w:r>
    </w:p>
    <w:p w14:paraId="0C8D472B" w14:textId="77777777" w:rsidR="000C2581" w:rsidRPr="00AE2D27" w:rsidRDefault="00AD527A" w:rsidP="00D84AD8">
      <w:pPr>
        <w:spacing w:after="0" w:line="360" w:lineRule="auto"/>
        <w:jc w:val="both"/>
        <w:rPr>
          <w:rFonts w:ascii="Times New Roman" w:hAnsi="Times New Roman" w:cs="Times New Roman"/>
          <w:bCs/>
          <w:sz w:val="24"/>
          <w:szCs w:val="24"/>
        </w:rPr>
      </w:pPr>
      <w:r w:rsidRPr="00AE2D27">
        <w:rPr>
          <w:rFonts w:ascii="Times New Roman" w:hAnsi="Times New Roman" w:cs="Times New Roman"/>
          <w:bCs/>
          <w:sz w:val="24"/>
          <w:szCs w:val="24"/>
        </w:rPr>
        <w:t>Competiţia se adresează atât echipelor de băieţi</w:t>
      </w:r>
      <w:r w:rsidR="000C2581" w:rsidRPr="00AE2D27">
        <w:rPr>
          <w:rFonts w:ascii="Times New Roman" w:hAnsi="Times New Roman" w:cs="Times New Roman"/>
          <w:bCs/>
          <w:sz w:val="24"/>
          <w:szCs w:val="24"/>
        </w:rPr>
        <w:t>(au drept de participare și fetele)</w:t>
      </w:r>
      <w:r w:rsidRPr="00AE2D27">
        <w:rPr>
          <w:rFonts w:ascii="Times New Roman" w:hAnsi="Times New Roman" w:cs="Times New Roman"/>
          <w:bCs/>
          <w:sz w:val="24"/>
          <w:szCs w:val="24"/>
        </w:rPr>
        <w:t xml:space="preserve"> şi sunt organizate</w:t>
      </w:r>
      <w:r w:rsidR="000C2581" w:rsidRPr="00AE2D27">
        <w:rPr>
          <w:rFonts w:ascii="Times New Roman" w:hAnsi="Times New Roman" w:cs="Times New Roman"/>
          <w:bCs/>
          <w:sz w:val="24"/>
          <w:szCs w:val="24"/>
        </w:rPr>
        <w:t>:</w:t>
      </w:r>
    </w:p>
    <w:p w14:paraId="4F0F53D4" w14:textId="50A01D01" w:rsidR="00C26A68" w:rsidRPr="00C26A68" w:rsidRDefault="000C2581" w:rsidP="00D84AD8">
      <w:pPr>
        <w:pStyle w:val="ListParagraph"/>
        <w:numPr>
          <w:ilvl w:val="0"/>
          <w:numId w:val="16"/>
        </w:numPr>
        <w:tabs>
          <w:tab w:val="left" w:pos="3960"/>
        </w:tabs>
        <w:spacing w:after="0" w:line="360" w:lineRule="auto"/>
        <w:jc w:val="both"/>
        <w:rPr>
          <w:rFonts w:ascii="Palatino Linotype" w:hAnsi="Palatino Linotype" w:cs="Palatino Linotype"/>
          <w:b/>
          <w:sz w:val="24"/>
          <w:szCs w:val="24"/>
          <w:lang w:val="it-IT"/>
        </w:rPr>
      </w:pPr>
      <w:r w:rsidRPr="000904E4">
        <w:rPr>
          <w:rFonts w:ascii="Palatino Linotype" w:hAnsi="Palatino Linotype" w:cs="Palatino Linotype"/>
          <w:b/>
          <w:sz w:val="24"/>
          <w:szCs w:val="24"/>
        </w:rPr>
        <w:t>F</w:t>
      </w:r>
      <w:r w:rsidR="00AD527A" w:rsidRPr="000904E4">
        <w:rPr>
          <w:rFonts w:ascii="Palatino Linotype" w:hAnsi="Palatino Linotype" w:cs="Palatino Linotype"/>
          <w:b/>
          <w:sz w:val="24"/>
          <w:szCs w:val="24"/>
        </w:rPr>
        <w:t>aza pe şcoală</w:t>
      </w:r>
      <w:r w:rsidRPr="000904E4">
        <w:rPr>
          <w:rFonts w:ascii="Palatino Linotype" w:hAnsi="Palatino Linotype" w:cs="Palatino Linotype"/>
          <w:b/>
          <w:sz w:val="24"/>
          <w:szCs w:val="24"/>
        </w:rPr>
        <w:t>(aici se organizează selecția prin activități în cadrul orelor de educație fizică și prin activități extracurriculare</w:t>
      </w:r>
      <w:r w:rsidR="00922C97">
        <w:rPr>
          <w:rFonts w:ascii="Palatino Linotype" w:hAnsi="Palatino Linotype" w:cs="Palatino Linotype"/>
          <w:b/>
          <w:sz w:val="24"/>
          <w:szCs w:val="24"/>
        </w:rPr>
        <w:t>)</w:t>
      </w:r>
      <w:r w:rsidR="00AD527A" w:rsidRPr="000904E4">
        <w:rPr>
          <w:rFonts w:ascii="Palatino Linotype" w:hAnsi="Palatino Linotype" w:cs="Palatino Linotype"/>
          <w:b/>
          <w:sz w:val="24"/>
          <w:szCs w:val="24"/>
        </w:rPr>
        <w:t xml:space="preserve">, </w:t>
      </w:r>
      <w:r w:rsidRPr="000904E4">
        <w:rPr>
          <w:rFonts w:ascii="Palatino Linotype" w:hAnsi="Palatino Linotype" w:cs="Palatino Linotype"/>
          <w:b/>
          <w:sz w:val="24"/>
          <w:szCs w:val="24"/>
        </w:rPr>
        <w:t>cu precădere folosind conținuturile din proiect, precum și aplicați</w:t>
      </w:r>
      <w:r w:rsidR="00C26A68">
        <w:rPr>
          <w:rFonts w:ascii="Palatino Linotype" w:hAnsi="Palatino Linotype" w:cs="Palatino Linotype"/>
          <w:b/>
          <w:sz w:val="24"/>
          <w:szCs w:val="24"/>
        </w:rPr>
        <w:t>ile</w:t>
      </w:r>
      <w:r w:rsidR="00C26A68" w:rsidRPr="00C26A68">
        <w:rPr>
          <w:rFonts w:ascii="Palatino Linotype" w:hAnsi="Palatino Linotype" w:cs="Palatino Linotype"/>
          <w:b/>
          <w:sz w:val="24"/>
          <w:szCs w:val="24"/>
        </w:rPr>
        <w:t>:</w:t>
      </w:r>
    </w:p>
    <w:p w14:paraId="698EFDBC" w14:textId="2DA90BD6" w:rsidR="00C26A68" w:rsidRDefault="00C26A68" w:rsidP="00D84AD8">
      <w:pPr>
        <w:pStyle w:val="ListParagraph"/>
        <w:tabs>
          <w:tab w:val="left" w:pos="3960"/>
        </w:tabs>
        <w:spacing w:after="0" w:line="360" w:lineRule="auto"/>
        <w:ind w:left="360"/>
        <w:jc w:val="both"/>
        <w:rPr>
          <w:rFonts w:ascii="Times New Roman" w:hAnsi="Times New Roman" w:cs="Times New Roman"/>
          <w:b/>
          <w:color w:val="2F5496" w:themeColor="accent1" w:themeShade="BF"/>
          <w:sz w:val="24"/>
          <w:szCs w:val="24"/>
        </w:rPr>
      </w:pPr>
    </w:p>
    <w:p w14:paraId="0B936DD9" w14:textId="7CAF8C21" w:rsidR="000904E4" w:rsidRPr="00C26A68" w:rsidRDefault="00C26A68" w:rsidP="00D84AD8">
      <w:pPr>
        <w:pStyle w:val="ListParagraph"/>
        <w:tabs>
          <w:tab w:val="left" w:pos="3960"/>
        </w:tabs>
        <w:spacing w:after="0" w:line="360" w:lineRule="auto"/>
        <w:ind w:left="360"/>
        <w:jc w:val="both"/>
        <w:rPr>
          <w:rFonts w:ascii="Times New Roman" w:hAnsi="Times New Roman" w:cs="Times New Roman"/>
          <w:b/>
          <w:bCs/>
          <w:i/>
          <w:iCs/>
          <w:color w:val="2F5496" w:themeColor="accent1" w:themeShade="BF"/>
          <w:sz w:val="24"/>
          <w:szCs w:val="24"/>
          <w:u w:val="single"/>
        </w:rPr>
      </w:pPr>
      <w:hyperlink r:id="rId25" w:history="1">
        <w:r w:rsidRPr="00FA167B">
          <w:rPr>
            <w:rStyle w:val="Hyperlink"/>
            <w:rFonts w:ascii="Times New Roman" w:hAnsi="Times New Roman" w:cs="Times New Roman"/>
            <w:b/>
            <w:bCs/>
            <w:i/>
            <w:iCs/>
            <w:color w:val="034990" w:themeColor="hyperlink" w:themeShade="BF"/>
            <w:sz w:val="24"/>
            <w:szCs w:val="24"/>
          </w:rPr>
          <w:t>https://impreunasuntemfotbal.ro/fifa-football-for-schools/</w:t>
        </w:r>
      </w:hyperlink>
      <w:r w:rsidR="000C2581" w:rsidRPr="00C26A68">
        <w:rPr>
          <w:rFonts w:ascii="Times New Roman" w:hAnsi="Times New Roman" w:cs="Times New Roman"/>
          <w:b/>
          <w:bCs/>
          <w:i/>
          <w:iCs/>
          <w:color w:val="2F5496" w:themeColor="accent1" w:themeShade="BF"/>
          <w:sz w:val="24"/>
          <w:szCs w:val="24"/>
          <w:u w:val="single"/>
        </w:rPr>
        <w:t>.</w:t>
      </w:r>
    </w:p>
    <w:p w14:paraId="5721A1F4" w14:textId="7196EB8B" w:rsidR="00C26A68" w:rsidRDefault="00D84AD8" w:rsidP="00D84AD8">
      <w:pPr>
        <w:tabs>
          <w:tab w:val="left" w:pos="3960"/>
        </w:tabs>
        <w:spacing w:after="0" w:line="360" w:lineRule="auto"/>
        <w:rPr>
          <w:rFonts w:ascii="Times New Roman" w:hAnsi="Times New Roman" w:cs="Times New Roman"/>
          <w:b/>
          <w:bCs/>
          <w:i/>
          <w:iCs/>
          <w:color w:val="2F5496" w:themeColor="accent1" w:themeShade="BF"/>
          <w:sz w:val="24"/>
          <w:szCs w:val="24"/>
          <w:u w:val="single"/>
        </w:rPr>
      </w:pPr>
      <w:r>
        <w:rPr>
          <w:rFonts w:ascii="Times New Roman" w:hAnsi="Times New Roman" w:cs="Times New Roman"/>
          <w:b/>
          <w:bCs/>
          <w:i/>
          <w:iCs/>
          <w:color w:val="2F5496" w:themeColor="accent1" w:themeShade="BF"/>
          <w:sz w:val="24"/>
          <w:szCs w:val="24"/>
        </w:rPr>
        <w:t xml:space="preserve">     </w:t>
      </w:r>
      <w:hyperlink r:id="rId26" w:history="1">
        <w:r w:rsidR="00FE64A6" w:rsidRPr="004E1432">
          <w:rPr>
            <w:rStyle w:val="Hyperlink"/>
            <w:rFonts w:ascii="Times New Roman" w:hAnsi="Times New Roman" w:cs="Times New Roman"/>
            <w:b/>
            <w:bCs/>
            <w:i/>
            <w:iCs/>
            <w:sz w:val="24"/>
            <w:szCs w:val="24"/>
          </w:rPr>
          <w:t>https://www.frfcoach.ro/</w:t>
        </w:r>
      </w:hyperlink>
    </w:p>
    <w:p w14:paraId="693E2A62" w14:textId="77777777" w:rsidR="00FE64A6" w:rsidRPr="00D84AD8" w:rsidRDefault="00FE64A6" w:rsidP="00D84AD8">
      <w:pPr>
        <w:tabs>
          <w:tab w:val="left" w:pos="3960"/>
        </w:tabs>
        <w:spacing w:after="0" w:line="360" w:lineRule="auto"/>
        <w:rPr>
          <w:rFonts w:ascii="Times New Roman" w:hAnsi="Times New Roman" w:cs="Times New Roman"/>
          <w:b/>
          <w:bCs/>
          <w:i/>
          <w:iCs/>
          <w:color w:val="2F5496" w:themeColor="accent1" w:themeShade="BF"/>
          <w:sz w:val="24"/>
          <w:szCs w:val="24"/>
          <w:u w:val="single"/>
        </w:rPr>
      </w:pPr>
    </w:p>
    <w:p w14:paraId="4C946E37" w14:textId="1B94CE48" w:rsidR="009D1547" w:rsidRPr="009D1547" w:rsidRDefault="000C2581" w:rsidP="009D1547">
      <w:pPr>
        <w:pStyle w:val="ListParagraph"/>
        <w:numPr>
          <w:ilvl w:val="0"/>
          <w:numId w:val="16"/>
        </w:numPr>
        <w:tabs>
          <w:tab w:val="left" w:pos="3960"/>
        </w:tabs>
        <w:jc w:val="both"/>
        <w:rPr>
          <w:rFonts w:ascii="Palatino Linotype" w:hAnsi="Palatino Linotype" w:cs="Palatino Linotype"/>
          <w:b/>
          <w:sz w:val="24"/>
          <w:szCs w:val="24"/>
          <w:lang w:val="it-IT"/>
        </w:rPr>
      </w:pPr>
      <w:r w:rsidRPr="000904E4">
        <w:rPr>
          <w:rFonts w:ascii="Palatino Linotype" w:hAnsi="Palatino Linotype" w:cs="Palatino Linotype"/>
          <w:b/>
          <w:sz w:val="24"/>
          <w:szCs w:val="24"/>
        </w:rPr>
        <w:t xml:space="preserve">Faza </w:t>
      </w:r>
      <w:r w:rsidR="00AD527A" w:rsidRPr="000904E4">
        <w:rPr>
          <w:rFonts w:ascii="Palatino Linotype" w:hAnsi="Palatino Linotype" w:cs="Palatino Linotype"/>
          <w:b/>
          <w:sz w:val="24"/>
          <w:szCs w:val="24"/>
        </w:rPr>
        <w:t>pe județ</w:t>
      </w:r>
      <w:r w:rsidR="00F96ABE">
        <w:rPr>
          <w:rFonts w:ascii="Palatino Linotype" w:hAnsi="Palatino Linotype" w:cs="Palatino Linotype"/>
          <w:b/>
          <w:sz w:val="24"/>
          <w:szCs w:val="24"/>
        </w:rPr>
        <w:t>-</w:t>
      </w:r>
      <w:r w:rsidR="00F96ABE" w:rsidRPr="009D1547">
        <w:rPr>
          <w:rFonts w:ascii="Palatino Linotype" w:hAnsi="Palatino Linotype" w:cs="Palatino Linotype"/>
          <w:b/>
          <w:sz w:val="24"/>
          <w:szCs w:val="24"/>
        </w:rPr>
        <w:t xml:space="preserve">Participă toate echipele școlilor înscrise în competiție </w:t>
      </w:r>
      <w:r w:rsidR="00D84AD8">
        <w:rPr>
          <w:rFonts w:ascii="Palatino Linotype" w:hAnsi="Palatino Linotype" w:cs="Palatino Linotype"/>
          <w:b/>
          <w:sz w:val="24"/>
          <w:szCs w:val="24"/>
        </w:rPr>
        <w:t xml:space="preserve">din </w:t>
      </w:r>
      <w:r w:rsidR="00F96ABE" w:rsidRPr="009D1547">
        <w:rPr>
          <w:rFonts w:ascii="Palatino Linotype" w:hAnsi="Palatino Linotype" w:cs="Palatino Linotype"/>
          <w:b/>
          <w:sz w:val="24"/>
          <w:szCs w:val="24"/>
        </w:rPr>
        <w:t>județul</w:t>
      </w:r>
      <w:r w:rsidR="00D84AD8">
        <w:rPr>
          <w:rFonts w:ascii="Palatino Linotype" w:hAnsi="Palatino Linotype" w:cs="Palatino Linotype"/>
          <w:b/>
          <w:sz w:val="24"/>
          <w:szCs w:val="24"/>
        </w:rPr>
        <w:t xml:space="preserve"> </w:t>
      </w:r>
      <w:r w:rsidR="00F96ABE" w:rsidRPr="009D1547">
        <w:rPr>
          <w:rFonts w:ascii="Palatino Linotype" w:hAnsi="Palatino Linotype" w:cs="Palatino Linotype"/>
          <w:b/>
          <w:sz w:val="24"/>
          <w:szCs w:val="24"/>
        </w:rPr>
        <w:t>Arad</w:t>
      </w:r>
    </w:p>
    <w:p w14:paraId="1637CE07" w14:textId="18C53C7F" w:rsidR="000C2581" w:rsidRPr="00D84AD8" w:rsidRDefault="000C2581" w:rsidP="00856B33">
      <w:pPr>
        <w:pStyle w:val="ListParagraph1"/>
        <w:numPr>
          <w:ilvl w:val="0"/>
          <w:numId w:val="16"/>
        </w:numPr>
        <w:tabs>
          <w:tab w:val="left" w:pos="3960"/>
        </w:tabs>
        <w:jc w:val="both"/>
        <w:rPr>
          <w:rFonts w:ascii="Palatino Linotype" w:hAnsi="Palatino Linotype" w:cs="Palatino Linotype"/>
          <w:b/>
          <w:sz w:val="24"/>
          <w:szCs w:val="24"/>
          <w:lang w:val="it-IT"/>
        </w:rPr>
      </w:pPr>
      <w:r w:rsidRPr="00D84AD8">
        <w:rPr>
          <w:rFonts w:ascii="Palatino Linotype" w:hAnsi="Palatino Linotype" w:cs="Palatino Linotype"/>
          <w:b/>
          <w:sz w:val="24"/>
          <w:szCs w:val="24"/>
          <w:lang w:val="ro-RO"/>
        </w:rPr>
        <w:t xml:space="preserve">Faza </w:t>
      </w:r>
      <w:r w:rsidR="005D1CEF" w:rsidRPr="00D84AD8">
        <w:rPr>
          <w:rFonts w:ascii="Palatino Linotype" w:hAnsi="Palatino Linotype" w:cs="Palatino Linotype"/>
          <w:b/>
          <w:sz w:val="24"/>
          <w:szCs w:val="24"/>
          <w:lang w:val="ro-RO"/>
        </w:rPr>
        <w:t>finală</w:t>
      </w:r>
      <w:r w:rsidR="00AB4105" w:rsidRPr="00D84AD8">
        <w:rPr>
          <w:rFonts w:ascii="Palatino Linotype" w:hAnsi="Palatino Linotype" w:cs="Palatino Linotype"/>
          <w:b/>
          <w:sz w:val="24"/>
          <w:szCs w:val="24"/>
          <w:lang w:val="ro-RO"/>
        </w:rPr>
        <w:t>-</w:t>
      </w:r>
      <w:r w:rsidR="00D84AD8">
        <w:rPr>
          <w:rFonts w:ascii="Palatino Linotype" w:hAnsi="Palatino Linotype" w:cs="Palatino Linotype"/>
          <w:b/>
          <w:i/>
          <w:iCs/>
          <w:sz w:val="24"/>
          <w:szCs w:val="24"/>
          <w:lang w:val="ro-RO"/>
        </w:rPr>
        <w:t xml:space="preserve"> </w:t>
      </w:r>
      <w:r w:rsidR="00D84AD8" w:rsidRPr="00D84AD8">
        <w:rPr>
          <w:rFonts w:ascii="Palatino Linotype" w:hAnsi="Palatino Linotype" w:cs="Palatino Linotype"/>
          <w:b/>
          <w:sz w:val="24"/>
          <w:szCs w:val="24"/>
          <w:lang w:val="ro-RO"/>
        </w:rPr>
        <w:t>Semifinale și finale la fiecare categorie de vârstă</w:t>
      </w:r>
    </w:p>
    <w:p w14:paraId="02D13E77" w14:textId="77777777" w:rsidR="00D84AD8" w:rsidRDefault="00D84AD8" w:rsidP="004A7422">
      <w:pPr>
        <w:pStyle w:val="ListParagraph1"/>
        <w:tabs>
          <w:tab w:val="left" w:pos="3960"/>
        </w:tabs>
        <w:rPr>
          <w:rFonts w:ascii="Palatino Linotype" w:hAnsi="Palatino Linotype" w:cs="Palatino Linotype"/>
          <w:b/>
          <w:sz w:val="24"/>
          <w:szCs w:val="24"/>
          <w:lang w:val="ro-RO"/>
        </w:rPr>
      </w:pPr>
    </w:p>
    <w:p w14:paraId="5B214A43" w14:textId="61AE9D31" w:rsidR="000C2581" w:rsidRDefault="00AD527A" w:rsidP="00D84AD8">
      <w:pPr>
        <w:pStyle w:val="ListParagraph1"/>
        <w:tabs>
          <w:tab w:val="left" w:pos="3960"/>
        </w:tabs>
        <w:spacing w:line="360" w:lineRule="auto"/>
        <w:rPr>
          <w:rFonts w:ascii="Palatino Linotype" w:hAnsi="Palatino Linotype" w:cs="Palatino Linotype"/>
          <w:b/>
          <w:sz w:val="24"/>
          <w:szCs w:val="24"/>
          <w:lang w:val="ro-RO"/>
        </w:rPr>
      </w:pPr>
      <w:r w:rsidRPr="00AD527A">
        <w:rPr>
          <w:rFonts w:ascii="Palatino Linotype" w:hAnsi="Palatino Linotype" w:cs="Palatino Linotype"/>
          <w:b/>
          <w:sz w:val="24"/>
          <w:szCs w:val="24"/>
          <w:lang w:val="ro-RO"/>
        </w:rPr>
        <w:t>PARTICIPANȚI</w:t>
      </w:r>
    </w:p>
    <w:p w14:paraId="0E91EC86" w14:textId="1AD5673A" w:rsidR="00856B33" w:rsidRPr="005A66E1" w:rsidRDefault="00AD527A" w:rsidP="00D84AD8">
      <w:pPr>
        <w:pStyle w:val="ListParagraph1"/>
        <w:tabs>
          <w:tab w:val="left" w:pos="3960"/>
        </w:tabs>
        <w:spacing w:line="360" w:lineRule="auto"/>
        <w:ind w:left="0"/>
        <w:jc w:val="both"/>
        <w:rPr>
          <w:bCs/>
          <w:sz w:val="24"/>
          <w:szCs w:val="24"/>
          <w:lang w:val="ro-RO"/>
        </w:rPr>
      </w:pPr>
      <w:r w:rsidRPr="005A66E1">
        <w:rPr>
          <w:bCs/>
          <w:sz w:val="24"/>
          <w:szCs w:val="24"/>
          <w:lang w:val="ro-RO"/>
        </w:rPr>
        <w:t xml:space="preserve">Participă echipele unităților școlare din învățământul preuniversitar, forma de zi, înscriși în registrul matricol al unității școlare pe care o reprezintă. Pentru înscrierea în competiție, unitățile de învățământ, prin conducătorii oficiali, sunt obligate să prezinte comisiei organizatoare toate documentele precizate în „Regulamentul de Organizare și Desfășurare al </w:t>
      </w:r>
      <w:r w:rsidR="00856B33" w:rsidRPr="005A66E1">
        <w:rPr>
          <w:bCs/>
          <w:sz w:val="24"/>
          <w:szCs w:val="24"/>
          <w:lang w:val="ro-RO"/>
        </w:rPr>
        <w:t>FOOTBALL FESTIVAL EVENTS</w:t>
      </w:r>
      <w:r w:rsidRPr="005A66E1">
        <w:rPr>
          <w:bCs/>
          <w:sz w:val="24"/>
          <w:szCs w:val="24"/>
          <w:lang w:val="ro-RO"/>
        </w:rPr>
        <w:t>”.</w:t>
      </w:r>
    </w:p>
    <w:p w14:paraId="7CAB83CA" w14:textId="07E5E3A1" w:rsidR="00856B33" w:rsidRPr="005A66E1" w:rsidRDefault="000C2581" w:rsidP="00D84AD8">
      <w:pPr>
        <w:pStyle w:val="ListParagraph1"/>
        <w:tabs>
          <w:tab w:val="left" w:pos="3960"/>
        </w:tabs>
        <w:spacing w:line="360" w:lineRule="auto"/>
        <w:ind w:left="360"/>
        <w:rPr>
          <w:b/>
          <w:sz w:val="24"/>
          <w:szCs w:val="24"/>
          <w:lang w:val="ro-RO"/>
        </w:rPr>
      </w:pPr>
      <w:r w:rsidRPr="005A66E1">
        <w:rPr>
          <w:b/>
          <w:sz w:val="24"/>
          <w:szCs w:val="24"/>
          <w:lang w:val="ro-RO"/>
        </w:rPr>
        <w:lastRenderedPageBreak/>
        <w:t xml:space="preserve">Cele </w:t>
      </w:r>
      <w:r w:rsidR="00856B33" w:rsidRPr="005A66E1">
        <w:rPr>
          <w:b/>
          <w:sz w:val="24"/>
          <w:szCs w:val="24"/>
          <w:lang w:val="ro-RO"/>
        </w:rPr>
        <w:t>2</w:t>
      </w:r>
      <w:r w:rsidRPr="005A66E1">
        <w:rPr>
          <w:b/>
          <w:sz w:val="24"/>
          <w:szCs w:val="24"/>
          <w:lang w:val="ro-RO"/>
        </w:rPr>
        <w:t xml:space="preserve"> competiții ale ”</w:t>
      </w:r>
      <w:r w:rsidR="00856B33" w:rsidRPr="005A66E1">
        <w:rPr>
          <w:b/>
          <w:sz w:val="24"/>
          <w:szCs w:val="24"/>
          <w:lang w:val="ro-RO"/>
        </w:rPr>
        <w:t>FOOTBALL FESTIVAL EVENTS</w:t>
      </w:r>
      <w:r w:rsidRPr="005A66E1">
        <w:rPr>
          <w:b/>
          <w:sz w:val="24"/>
          <w:szCs w:val="24"/>
          <w:lang w:val="ro-RO"/>
        </w:rPr>
        <w:t>” la disciplina fotbal sunt:</w:t>
      </w:r>
    </w:p>
    <w:p w14:paraId="2939938B" w14:textId="52012102" w:rsidR="00856B33" w:rsidRPr="005A66E1" w:rsidRDefault="000C2581" w:rsidP="00D84AD8">
      <w:pPr>
        <w:pStyle w:val="ListParagraph1"/>
        <w:numPr>
          <w:ilvl w:val="0"/>
          <w:numId w:val="24"/>
        </w:numPr>
        <w:tabs>
          <w:tab w:val="left" w:pos="3960"/>
        </w:tabs>
        <w:spacing w:line="360" w:lineRule="auto"/>
        <w:jc w:val="both"/>
        <w:rPr>
          <w:b/>
          <w:sz w:val="24"/>
          <w:szCs w:val="24"/>
          <w:lang w:val="it-IT"/>
        </w:rPr>
      </w:pPr>
      <w:r w:rsidRPr="005A66E1">
        <w:rPr>
          <w:b/>
          <w:sz w:val="24"/>
          <w:szCs w:val="24"/>
          <w:lang w:val="ro-RO"/>
        </w:rPr>
        <w:t>ÎNVĂŢĂMÂNTUL PRIMAR (</w:t>
      </w:r>
      <w:r w:rsidR="00856B33" w:rsidRPr="005A66E1">
        <w:rPr>
          <w:b/>
          <w:sz w:val="24"/>
          <w:szCs w:val="24"/>
          <w:lang w:val="ro-RO"/>
        </w:rPr>
        <w:t>Elevi nelegitimați, c</w:t>
      </w:r>
      <w:r w:rsidRPr="005A66E1">
        <w:rPr>
          <w:b/>
          <w:sz w:val="24"/>
          <w:szCs w:val="24"/>
          <w:lang w:val="ro-RO"/>
        </w:rPr>
        <w:t xml:space="preserve">lasele </w:t>
      </w:r>
      <w:r w:rsidR="00856B33" w:rsidRPr="005A66E1">
        <w:rPr>
          <w:b/>
          <w:sz w:val="24"/>
          <w:szCs w:val="24"/>
          <w:lang w:val="ro-RO"/>
        </w:rPr>
        <w:t>P-IV</w:t>
      </w:r>
      <w:r w:rsidRPr="005A66E1">
        <w:rPr>
          <w:b/>
          <w:sz w:val="24"/>
          <w:szCs w:val="24"/>
          <w:lang w:val="ro-RO"/>
        </w:rPr>
        <w:t>, nascuti in 201</w:t>
      </w:r>
      <w:r w:rsidR="00D84AD8">
        <w:rPr>
          <w:b/>
          <w:sz w:val="24"/>
          <w:szCs w:val="24"/>
          <w:lang w:val="ro-RO"/>
        </w:rPr>
        <w:t>4</w:t>
      </w:r>
      <w:r w:rsidRPr="005A66E1">
        <w:rPr>
          <w:b/>
          <w:sz w:val="24"/>
          <w:szCs w:val="24"/>
          <w:lang w:val="ro-RO"/>
        </w:rPr>
        <w:t xml:space="preserve"> si mai mici),</w:t>
      </w:r>
    </w:p>
    <w:p w14:paraId="4795EC6F" w14:textId="5BD5AB81" w:rsidR="00351291" w:rsidRPr="005A66E1" w:rsidRDefault="000C2581" w:rsidP="00D84AD8">
      <w:pPr>
        <w:pStyle w:val="ListParagraph1"/>
        <w:numPr>
          <w:ilvl w:val="0"/>
          <w:numId w:val="24"/>
        </w:numPr>
        <w:tabs>
          <w:tab w:val="left" w:pos="3960"/>
        </w:tabs>
        <w:spacing w:line="360" w:lineRule="auto"/>
        <w:jc w:val="both"/>
        <w:rPr>
          <w:b/>
          <w:sz w:val="24"/>
          <w:szCs w:val="24"/>
          <w:lang w:val="it-IT"/>
        </w:rPr>
      </w:pPr>
      <w:r w:rsidRPr="005A66E1">
        <w:rPr>
          <w:b/>
          <w:sz w:val="24"/>
          <w:szCs w:val="24"/>
          <w:lang w:val="ro-RO"/>
        </w:rPr>
        <w:t>ÎNVĂŢĂMÂNTUL GIMNAZIAL (Clasele V-VI</w:t>
      </w:r>
      <w:r w:rsidR="00856B33" w:rsidRPr="005A66E1">
        <w:rPr>
          <w:b/>
          <w:sz w:val="24"/>
          <w:szCs w:val="24"/>
          <w:lang w:val="ro-RO"/>
        </w:rPr>
        <w:t>II</w:t>
      </w:r>
      <w:r w:rsidRPr="005A66E1">
        <w:rPr>
          <w:b/>
          <w:sz w:val="24"/>
          <w:szCs w:val="24"/>
          <w:lang w:val="ro-RO"/>
        </w:rPr>
        <w:t>, n</w:t>
      </w:r>
      <w:r w:rsidR="00D84AD8">
        <w:rPr>
          <w:b/>
          <w:sz w:val="24"/>
          <w:szCs w:val="24"/>
          <w:lang w:val="ro-RO"/>
        </w:rPr>
        <w:t>ă</w:t>
      </w:r>
      <w:r w:rsidRPr="005A66E1">
        <w:rPr>
          <w:b/>
          <w:sz w:val="24"/>
          <w:szCs w:val="24"/>
          <w:lang w:val="ro-RO"/>
        </w:rPr>
        <w:t>scu</w:t>
      </w:r>
      <w:r w:rsidR="00D84AD8">
        <w:rPr>
          <w:b/>
          <w:sz w:val="24"/>
          <w:szCs w:val="24"/>
          <w:lang w:val="ro-RO"/>
        </w:rPr>
        <w:t>ț</w:t>
      </w:r>
      <w:r w:rsidRPr="005A66E1">
        <w:rPr>
          <w:b/>
          <w:sz w:val="24"/>
          <w:szCs w:val="24"/>
          <w:lang w:val="ro-RO"/>
        </w:rPr>
        <w:t>i in 20</w:t>
      </w:r>
      <w:r w:rsidR="00D84AD8">
        <w:rPr>
          <w:b/>
          <w:sz w:val="24"/>
          <w:szCs w:val="24"/>
          <w:lang w:val="ro-RO"/>
        </w:rPr>
        <w:t>10</w:t>
      </w:r>
      <w:r w:rsidRPr="005A66E1">
        <w:rPr>
          <w:b/>
          <w:sz w:val="24"/>
          <w:szCs w:val="24"/>
          <w:lang w:val="ro-RO"/>
        </w:rPr>
        <w:t xml:space="preserve"> </w:t>
      </w:r>
      <w:r w:rsidR="00D84AD8">
        <w:rPr>
          <w:b/>
          <w:sz w:val="24"/>
          <w:szCs w:val="24"/>
          <w:lang w:val="ro-RO"/>
        </w:rPr>
        <w:t>ș</w:t>
      </w:r>
      <w:r w:rsidRPr="005A66E1">
        <w:rPr>
          <w:b/>
          <w:sz w:val="24"/>
          <w:szCs w:val="24"/>
          <w:lang w:val="ro-RO"/>
        </w:rPr>
        <w:t>i mai mici)</w:t>
      </w:r>
    </w:p>
    <w:p w14:paraId="58C25FA3" w14:textId="77777777" w:rsidR="00856B33" w:rsidRPr="005A66E1" w:rsidRDefault="00856B33" w:rsidP="00D84AD8">
      <w:pPr>
        <w:pStyle w:val="ListParagraph1"/>
        <w:tabs>
          <w:tab w:val="left" w:pos="3960"/>
        </w:tabs>
        <w:spacing w:line="360" w:lineRule="auto"/>
        <w:rPr>
          <w:b/>
          <w:sz w:val="24"/>
          <w:szCs w:val="24"/>
          <w:lang w:val="ro-RO"/>
        </w:rPr>
      </w:pPr>
    </w:p>
    <w:p w14:paraId="65F86055" w14:textId="0625FE99" w:rsidR="00856B33" w:rsidRDefault="004A7422" w:rsidP="004A7422">
      <w:pPr>
        <w:pStyle w:val="ListParagraph1"/>
        <w:tabs>
          <w:tab w:val="left" w:pos="3960"/>
        </w:tabs>
        <w:ind w:left="0"/>
        <w:jc w:val="both"/>
        <w:rPr>
          <w:b/>
          <w:sz w:val="24"/>
          <w:szCs w:val="24"/>
          <w:lang w:val="ro-RO"/>
        </w:rPr>
      </w:pPr>
      <w:r>
        <w:rPr>
          <w:b/>
          <w:sz w:val="24"/>
          <w:szCs w:val="24"/>
          <w:lang w:val="ro-RO"/>
        </w:rPr>
        <w:t xml:space="preserve">           </w:t>
      </w:r>
      <w:r w:rsidR="00856B33" w:rsidRPr="005A66E1">
        <w:rPr>
          <w:b/>
          <w:sz w:val="24"/>
          <w:szCs w:val="24"/>
          <w:lang w:val="ro-RO"/>
        </w:rPr>
        <w:t xml:space="preserve">CONDIȚII DE PARTICIPARE ȘI CALIFICARE </w:t>
      </w:r>
    </w:p>
    <w:p w14:paraId="20E27769" w14:textId="77777777" w:rsidR="004A7422" w:rsidRPr="005A66E1" w:rsidRDefault="004A7422" w:rsidP="004A7422">
      <w:pPr>
        <w:pStyle w:val="ListParagraph1"/>
        <w:tabs>
          <w:tab w:val="left" w:pos="3960"/>
        </w:tabs>
        <w:ind w:left="0"/>
        <w:jc w:val="both"/>
        <w:rPr>
          <w:b/>
          <w:sz w:val="24"/>
          <w:szCs w:val="24"/>
          <w:lang w:val="ro-RO"/>
        </w:rPr>
      </w:pPr>
    </w:p>
    <w:p w14:paraId="6B4FF935" w14:textId="6EDD9D9F" w:rsidR="000904E4" w:rsidRDefault="00856B33" w:rsidP="00DE6946">
      <w:pPr>
        <w:pStyle w:val="ListParagraph1"/>
        <w:tabs>
          <w:tab w:val="left" w:pos="3960"/>
        </w:tabs>
        <w:spacing w:line="360" w:lineRule="auto"/>
        <w:ind w:left="0"/>
        <w:jc w:val="both"/>
        <w:rPr>
          <w:bCs/>
          <w:sz w:val="24"/>
          <w:szCs w:val="24"/>
          <w:lang w:val="ro-RO"/>
        </w:rPr>
      </w:pPr>
      <w:r w:rsidRPr="005A66E1">
        <w:rPr>
          <w:bCs/>
          <w:sz w:val="24"/>
          <w:szCs w:val="24"/>
          <w:lang w:val="ro-RO"/>
        </w:rPr>
        <w:t>Participarea în competiție este   condiționată de înscrierea elevilor/școlilor pri</w:t>
      </w:r>
      <w:r w:rsidR="00AB4105">
        <w:rPr>
          <w:bCs/>
          <w:sz w:val="24"/>
          <w:szCs w:val="24"/>
          <w:lang w:val="ro-RO"/>
        </w:rPr>
        <w:t>n:</w:t>
      </w:r>
    </w:p>
    <w:p w14:paraId="1612CF9E" w14:textId="5CD7C31C" w:rsidR="00EE5F22" w:rsidRPr="004C2B0F" w:rsidRDefault="00AB4105" w:rsidP="00EE5F22">
      <w:pPr>
        <w:pStyle w:val="ListParagraph1"/>
        <w:tabs>
          <w:tab w:val="left" w:pos="3960"/>
        </w:tabs>
        <w:spacing w:line="360" w:lineRule="auto"/>
        <w:ind w:left="0"/>
        <w:jc w:val="both"/>
        <w:rPr>
          <w:b/>
          <w:i/>
          <w:iCs/>
          <w:color w:val="000000" w:themeColor="text1"/>
          <w:sz w:val="24"/>
          <w:szCs w:val="24"/>
          <w:lang w:val="ro-RO"/>
        </w:rPr>
      </w:pPr>
      <w:r>
        <w:rPr>
          <w:bCs/>
          <w:sz w:val="24"/>
          <w:szCs w:val="24"/>
          <w:lang w:val="ro-RO"/>
        </w:rPr>
        <w:t xml:space="preserve">-Înscriere directă </w:t>
      </w:r>
      <w:r w:rsidR="00D84AD8">
        <w:rPr>
          <w:bCs/>
          <w:sz w:val="24"/>
          <w:szCs w:val="24"/>
          <w:lang w:val="ro-RO"/>
        </w:rPr>
        <w:t>accesând linkul</w:t>
      </w:r>
      <w:r w:rsidR="00DE6946">
        <w:rPr>
          <w:bCs/>
          <w:sz w:val="24"/>
          <w:szCs w:val="24"/>
        </w:rPr>
        <w:t>:</w:t>
      </w:r>
      <w:r w:rsidR="00DE6946">
        <w:rPr>
          <w:bCs/>
          <w:sz w:val="24"/>
          <w:szCs w:val="24"/>
          <w:lang w:val="ro-RO"/>
        </w:rPr>
        <w:t xml:space="preserve"> </w:t>
      </w:r>
      <w:hyperlink r:id="rId27" w:history="1">
        <w:r w:rsidR="00EE5F22" w:rsidRPr="0092390D">
          <w:rPr>
            <w:rStyle w:val="Hyperlink"/>
            <w:b/>
            <w:i/>
            <w:iCs/>
            <w:sz w:val="24"/>
            <w:szCs w:val="24"/>
            <w:lang w:val="ro-RO"/>
          </w:rPr>
          <w:t>https://fotbalscolararad-ro.cms.webnode.ro/proiect-educational-footbal-festival-events/</w:t>
        </w:r>
      </w:hyperlink>
      <w:r w:rsidR="004C2B0F">
        <w:rPr>
          <w:b/>
          <w:i/>
          <w:iCs/>
          <w:color w:val="2F5496" w:themeColor="accent1" w:themeShade="BF"/>
          <w:sz w:val="24"/>
          <w:szCs w:val="24"/>
          <w:lang w:val="ro-RO"/>
        </w:rPr>
        <w:t xml:space="preserve">, </w:t>
      </w:r>
      <w:r w:rsidR="004C2B0F" w:rsidRPr="004C2B0F">
        <w:rPr>
          <w:b/>
          <w:i/>
          <w:iCs/>
          <w:color w:val="000000" w:themeColor="text1"/>
          <w:sz w:val="24"/>
          <w:szCs w:val="24"/>
          <w:lang w:val="ro-RO"/>
        </w:rPr>
        <w:t>pâna la data de 1 octombrie 2025</w:t>
      </w:r>
      <w:r w:rsidR="004C2B0F">
        <w:rPr>
          <w:b/>
          <w:i/>
          <w:iCs/>
          <w:color w:val="000000" w:themeColor="text1"/>
          <w:sz w:val="24"/>
          <w:szCs w:val="24"/>
          <w:lang w:val="ro-RO"/>
        </w:rPr>
        <w:t>.</w:t>
      </w:r>
    </w:p>
    <w:p w14:paraId="5422F81E" w14:textId="13A402F9" w:rsidR="000904E4" w:rsidRPr="000904E4" w:rsidRDefault="000904E4" w:rsidP="00EE5F22">
      <w:pPr>
        <w:pStyle w:val="ListParagraph1"/>
        <w:tabs>
          <w:tab w:val="left" w:pos="3960"/>
        </w:tabs>
        <w:spacing w:line="360" w:lineRule="auto"/>
        <w:ind w:left="0"/>
        <w:jc w:val="both"/>
        <w:rPr>
          <w:bCs/>
          <w:sz w:val="24"/>
          <w:szCs w:val="24"/>
        </w:rPr>
      </w:pPr>
      <w:r w:rsidRPr="005A66E1">
        <w:rPr>
          <w:bCs/>
          <w:sz w:val="24"/>
          <w:szCs w:val="24"/>
          <w:lang w:val="ro-RO"/>
        </w:rPr>
        <w:t xml:space="preserve">- Prin formularul de înscriere(Anexa 1) și atașarea acestuia </w:t>
      </w:r>
      <w:r w:rsidR="00DE6946">
        <w:rPr>
          <w:bCs/>
          <w:sz w:val="24"/>
          <w:szCs w:val="24"/>
          <w:lang w:val="ro-RO"/>
        </w:rPr>
        <w:t>în dreptul echipei participante</w:t>
      </w:r>
      <w:r w:rsidR="005A66E1" w:rsidRPr="005A66E1">
        <w:rPr>
          <w:bCs/>
          <w:sz w:val="24"/>
          <w:szCs w:val="24"/>
        </w:rPr>
        <w:t>:</w:t>
      </w:r>
    </w:p>
    <w:p w14:paraId="5FEA77DE" w14:textId="6F3C9B95" w:rsidR="00856B33" w:rsidRPr="005A66E1" w:rsidRDefault="00856B33" w:rsidP="00DE6946">
      <w:pPr>
        <w:pStyle w:val="ListParagraph1"/>
        <w:tabs>
          <w:tab w:val="left" w:pos="3960"/>
        </w:tabs>
        <w:spacing w:line="360" w:lineRule="auto"/>
        <w:ind w:left="0"/>
        <w:jc w:val="both"/>
        <w:rPr>
          <w:bCs/>
          <w:sz w:val="24"/>
          <w:szCs w:val="24"/>
          <w:lang w:val="ro-RO"/>
        </w:rPr>
      </w:pPr>
      <w:r w:rsidRPr="005A66E1">
        <w:rPr>
          <w:bCs/>
          <w:sz w:val="24"/>
          <w:szCs w:val="24"/>
          <w:lang w:val="ro-RO"/>
        </w:rPr>
        <w:t xml:space="preserve">- Prin platforma electronică pusă la dispoziție de către </w:t>
      </w:r>
      <w:r w:rsidR="000904E4" w:rsidRPr="005A66E1">
        <w:rPr>
          <w:bCs/>
          <w:sz w:val="24"/>
          <w:szCs w:val="24"/>
          <w:lang w:val="ro-RO"/>
        </w:rPr>
        <w:t>organizatori</w:t>
      </w:r>
      <w:r w:rsidRPr="005A66E1">
        <w:rPr>
          <w:bCs/>
          <w:sz w:val="24"/>
          <w:szCs w:val="24"/>
          <w:lang w:val="ro-RO"/>
        </w:rPr>
        <w:t>,</w:t>
      </w:r>
      <w:r w:rsidRPr="005A66E1">
        <w:rPr>
          <w:rFonts w:ascii="Palatino Linotype" w:hAnsi="Palatino Linotype" w:cs="Palatino Linotype"/>
          <w:bCs/>
          <w:sz w:val="24"/>
          <w:szCs w:val="24"/>
          <w:lang w:val="ro-RO"/>
        </w:rPr>
        <w:t xml:space="preserve"> </w:t>
      </w:r>
      <w:r w:rsidRPr="005A66E1">
        <w:rPr>
          <w:bCs/>
          <w:sz w:val="24"/>
          <w:szCs w:val="24"/>
          <w:lang w:val="ro-RO"/>
        </w:rPr>
        <w:t>unde se vor completa câmpurile solicitate</w:t>
      </w:r>
      <w:r w:rsidR="000904E4" w:rsidRPr="005A66E1">
        <w:rPr>
          <w:bCs/>
          <w:sz w:val="24"/>
          <w:szCs w:val="24"/>
          <w:lang w:val="ro-RO"/>
        </w:rPr>
        <w:t xml:space="preserve"> cu încarcarea materialelor din cadrul orelor și activităților</w:t>
      </w:r>
      <w:r w:rsidR="005A66E1" w:rsidRPr="005A66E1">
        <w:rPr>
          <w:bCs/>
          <w:sz w:val="24"/>
          <w:szCs w:val="24"/>
          <w:lang w:val="ro-RO"/>
        </w:rPr>
        <w:t xml:space="preserve"> </w:t>
      </w:r>
      <w:r w:rsidRPr="005A66E1">
        <w:rPr>
          <w:bCs/>
          <w:sz w:val="24"/>
          <w:szCs w:val="24"/>
          <w:lang w:val="ro-RO"/>
        </w:rPr>
        <w:t xml:space="preserve">; </w:t>
      </w:r>
    </w:p>
    <w:p w14:paraId="51BAB6AB" w14:textId="768E867C" w:rsidR="00856B33" w:rsidRDefault="00856B33" w:rsidP="00DE6946">
      <w:pPr>
        <w:pStyle w:val="ListParagraph1"/>
        <w:tabs>
          <w:tab w:val="left" w:pos="3960"/>
        </w:tabs>
        <w:spacing w:line="360" w:lineRule="auto"/>
        <w:ind w:left="-142"/>
        <w:jc w:val="both"/>
        <w:rPr>
          <w:bCs/>
          <w:sz w:val="24"/>
          <w:szCs w:val="24"/>
          <w:lang w:val="it-IT"/>
        </w:rPr>
      </w:pPr>
      <w:r w:rsidRPr="005A66E1">
        <w:rPr>
          <w:bCs/>
          <w:sz w:val="24"/>
          <w:szCs w:val="24"/>
          <w:lang w:val="it-IT"/>
        </w:rPr>
        <w:t xml:space="preserve">- </w:t>
      </w:r>
      <w:r w:rsidR="000904E4" w:rsidRPr="005A66E1">
        <w:rPr>
          <w:bCs/>
          <w:sz w:val="24"/>
          <w:szCs w:val="24"/>
          <w:lang w:val="it-IT"/>
        </w:rPr>
        <w:t xml:space="preserve">   </w:t>
      </w:r>
      <w:r w:rsidRPr="005A66E1">
        <w:rPr>
          <w:bCs/>
          <w:sz w:val="24"/>
          <w:szCs w:val="24"/>
          <w:lang w:val="it-IT"/>
        </w:rPr>
        <w:t>Formularul de înscriere va fi însoțit de adeverința medicală/vize medicale pe</w:t>
      </w:r>
    </w:p>
    <w:p w14:paraId="17AC2872" w14:textId="6A5EB5FA" w:rsidR="00856B33" w:rsidRPr="00DE6946" w:rsidRDefault="00DE6946" w:rsidP="00DE6946">
      <w:pPr>
        <w:pStyle w:val="ListParagraph1"/>
        <w:numPr>
          <w:ilvl w:val="0"/>
          <w:numId w:val="25"/>
        </w:numPr>
        <w:tabs>
          <w:tab w:val="left" w:pos="3960"/>
        </w:tabs>
        <w:spacing w:line="360" w:lineRule="auto"/>
        <w:jc w:val="both"/>
        <w:rPr>
          <w:bCs/>
          <w:sz w:val="24"/>
          <w:szCs w:val="24"/>
          <w:lang w:val="it-IT"/>
        </w:rPr>
      </w:pPr>
      <w:r>
        <w:rPr>
          <w:bCs/>
          <w:sz w:val="24"/>
          <w:szCs w:val="24"/>
          <w:lang w:val="it-IT"/>
        </w:rPr>
        <w:t>T</w:t>
      </w:r>
      <w:r w:rsidR="00856B33" w:rsidRPr="005A66E1">
        <w:rPr>
          <w:bCs/>
          <w:sz w:val="24"/>
          <w:szCs w:val="24"/>
          <w:lang w:val="it-IT"/>
        </w:rPr>
        <w:t>abel nominal, care să ateste că participanții sunt apți din punct de vedere medical pentru</w:t>
      </w:r>
      <w:r w:rsidR="00E919F7">
        <w:rPr>
          <w:bCs/>
          <w:sz w:val="24"/>
          <w:szCs w:val="24"/>
          <w:lang w:val="it-IT"/>
        </w:rPr>
        <w:t xml:space="preserve"> </w:t>
      </w:r>
      <w:r w:rsidR="00856B33" w:rsidRPr="00E919F7">
        <w:rPr>
          <w:bCs/>
          <w:sz w:val="24"/>
          <w:szCs w:val="24"/>
          <w:lang w:val="it-IT"/>
        </w:rPr>
        <w:t>joc. În cazul în care înscrierea s-a făcut electronic, echipa va prezenta adeverințele</w:t>
      </w:r>
      <w:r>
        <w:rPr>
          <w:bCs/>
          <w:sz w:val="24"/>
          <w:szCs w:val="24"/>
          <w:lang w:val="it-IT"/>
        </w:rPr>
        <w:t xml:space="preserve"> </w:t>
      </w:r>
      <w:r w:rsidR="00856B33" w:rsidRPr="00DE6946">
        <w:rPr>
          <w:bCs/>
          <w:sz w:val="24"/>
          <w:szCs w:val="24"/>
          <w:lang w:val="it-IT"/>
        </w:rPr>
        <w:t>medicale/vize medicale pe tabel nominal la fiecare meci.</w:t>
      </w:r>
    </w:p>
    <w:p w14:paraId="06F5091A" w14:textId="728BEC8F" w:rsidR="00856B33" w:rsidRPr="006A2415" w:rsidRDefault="00DE6946" w:rsidP="00DE6946">
      <w:pPr>
        <w:pStyle w:val="ListParagraph1"/>
        <w:numPr>
          <w:ilvl w:val="0"/>
          <w:numId w:val="25"/>
        </w:numPr>
        <w:tabs>
          <w:tab w:val="left" w:pos="3960"/>
        </w:tabs>
        <w:spacing w:line="360" w:lineRule="auto"/>
        <w:jc w:val="both"/>
        <w:rPr>
          <w:bCs/>
          <w:sz w:val="24"/>
          <w:szCs w:val="24"/>
          <w:lang w:val="it-IT"/>
        </w:rPr>
      </w:pPr>
      <w:r>
        <w:rPr>
          <w:bCs/>
          <w:sz w:val="24"/>
          <w:szCs w:val="24"/>
          <w:lang w:val="it-IT"/>
        </w:rPr>
        <w:t>O</w:t>
      </w:r>
      <w:r w:rsidR="00856B33" w:rsidRPr="005A66E1">
        <w:rPr>
          <w:bCs/>
          <w:sz w:val="24"/>
          <w:szCs w:val="24"/>
          <w:lang w:val="it-IT"/>
        </w:rPr>
        <w:t>bligatoriu fiecare elev/elevă va avea carnetul de elev vizat la zi și îl va</w:t>
      </w:r>
      <w:r w:rsidR="00922C97">
        <w:rPr>
          <w:bCs/>
          <w:sz w:val="24"/>
          <w:szCs w:val="24"/>
          <w:lang w:val="it-IT"/>
        </w:rPr>
        <w:t xml:space="preserve"> </w:t>
      </w:r>
      <w:r w:rsidR="00856B33" w:rsidRPr="006A2415">
        <w:rPr>
          <w:bCs/>
          <w:sz w:val="24"/>
          <w:szCs w:val="24"/>
          <w:lang w:val="it-IT"/>
        </w:rPr>
        <w:t>prezenta la fiecare meci.</w:t>
      </w:r>
    </w:p>
    <w:p w14:paraId="79B9964B" w14:textId="5FC7C004" w:rsidR="00FE64A6" w:rsidRPr="00FE64A6" w:rsidRDefault="00856B33" w:rsidP="00FE64A6">
      <w:pPr>
        <w:pStyle w:val="ListParagraph1"/>
        <w:tabs>
          <w:tab w:val="left" w:pos="3960"/>
        </w:tabs>
        <w:spacing w:line="360" w:lineRule="auto"/>
        <w:ind w:left="0"/>
        <w:jc w:val="both"/>
        <w:rPr>
          <w:bCs/>
          <w:sz w:val="24"/>
          <w:szCs w:val="24"/>
          <w:lang w:val="ro-RO"/>
        </w:rPr>
      </w:pPr>
      <w:r w:rsidRPr="005A66E1">
        <w:rPr>
          <w:bCs/>
          <w:sz w:val="24"/>
          <w:szCs w:val="24"/>
          <w:lang w:val="ro-RO"/>
        </w:rPr>
        <w:t>Echipele/elevii vor fi însoţite/însoţiţi în competiţie numai de către persoane angajate ale unităţii de învăţământ participante, desemnate în calitate de conducători oficiali în formularul de înscriere înaintat de unitatea de învăţământ. Nerespectarea prevederilor de mai sus atrage după sine nerecunoaşterea caracterului oficial al persoanei în cauză şi excluderea echipei din competiţie. Pentru înscrierea în competiție, unitățile de învățământ, prin conducătorii oficiali, sunt obligate să prezinte comisiei organizatoare toate documentele precizate în prezentul Regulament.</w:t>
      </w:r>
    </w:p>
    <w:p w14:paraId="136851F4" w14:textId="2CA25BA8" w:rsidR="005D1CEF" w:rsidRPr="005A66E1" w:rsidRDefault="005D1CEF" w:rsidP="00DE6946">
      <w:pPr>
        <w:pStyle w:val="ListParagraph1"/>
        <w:numPr>
          <w:ilvl w:val="0"/>
          <w:numId w:val="23"/>
        </w:numPr>
        <w:tabs>
          <w:tab w:val="left" w:pos="3960"/>
        </w:tabs>
        <w:spacing w:line="360" w:lineRule="auto"/>
        <w:jc w:val="both"/>
        <w:rPr>
          <w:b/>
          <w:sz w:val="24"/>
          <w:szCs w:val="24"/>
          <w:lang w:val="ro-RO"/>
        </w:rPr>
      </w:pPr>
      <w:r w:rsidRPr="005A66E1">
        <w:rPr>
          <w:b/>
          <w:sz w:val="24"/>
          <w:szCs w:val="24"/>
          <w:lang w:val="ro-RO"/>
        </w:rPr>
        <w:t>S</w:t>
      </w:r>
      <w:r w:rsidR="009C1B0F">
        <w:rPr>
          <w:b/>
          <w:sz w:val="24"/>
          <w:szCs w:val="24"/>
          <w:lang w:val="ro-RO"/>
        </w:rPr>
        <w:t>I</w:t>
      </w:r>
      <w:r w:rsidRPr="005A66E1">
        <w:rPr>
          <w:b/>
          <w:sz w:val="24"/>
          <w:szCs w:val="24"/>
          <w:lang w:val="ro-RO"/>
        </w:rPr>
        <w:t xml:space="preserve">STEMUL DE DESFĂȘURARE </w:t>
      </w:r>
    </w:p>
    <w:p w14:paraId="4B1F98E3" w14:textId="4334F8F0" w:rsidR="005D1CEF" w:rsidRPr="005A66E1" w:rsidRDefault="005D1CEF" w:rsidP="00DE6946">
      <w:pPr>
        <w:pStyle w:val="ListParagraph1"/>
        <w:numPr>
          <w:ilvl w:val="1"/>
          <w:numId w:val="23"/>
        </w:numPr>
        <w:tabs>
          <w:tab w:val="left" w:pos="3960"/>
        </w:tabs>
        <w:spacing w:line="360" w:lineRule="auto"/>
        <w:jc w:val="both"/>
        <w:rPr>
          <w:b/>
          <w:sz w:val="24"/>
          <w:szCs w:val="24"/>
          <w:lang w:val="ro-RO"/>
        </w:rPr>
      </w:pPr>
      <w:r w:rsidRPr="005A66E1">
        <w:rPr>
          <w:b/>
          <w:sz w:val="24"/>
          <w:szCs w:val="24"/>
          <w:lang w:val="ro-RO"/>
        </w:rPr>
        <w:t xml:space="preserve">ETAPELE PE ȘCOALĂ: </w:t>
      </w:r>
    </w:p>
    <w:p w14:paraId="00FB31B9" w14:textId="53F3DDE3" w:rsidR="005D1CEF" w:rsidRPr="005A66E1" w:rsidRDefault="005D1CEF" w:rsidP="00DE6946">
      <w:pPr>
        <w:pStyle w:val="ListParagraph1"/>
        <w:tabs>
          <w:tab w:val="left" w:pos="3960"/>
        </w:tabs>
        <w:spacing w:line="360" w:lineRule="auto"/>
        <w:ind w:left="0"/>
        <w:jc w:val="both"/>
        <w:rPr>
          <w:bCs/>
          <w:sz w:val="24"/>
          <w:szCs w:val="24"/>
          <w:lang w:val="ro-RO"/>
        </w:rPr>
      </w:pPr>
      <w:r w:rsidRPr="005A66E1">
        <w:rPr>
          <w:bCs/>
          <w:sz w:val="24"/>
          <w:szCs w:val="24"/>
          <w:lang w:val="ro-RO"/>
        </w:rPr>
        <w:t xml:space="preserve">Participă elevii selectați din fiecare clasă la fiecare oră de educație fizică și activități extracurriculare din unitățile școlare înscrise în competiție, numai în numele unității de învățământ unde sunt înmatriculați elevii componenți ai echipelor. </w:t>
      </w:r>
    </w:p>
    <w:p w14:paraId="524263AD" w14:textId="57F6CF4B" w:rsidR="005D1CEF" w:rsidRPr="005A66E1" w:rsidRDefault="005D1CEF" w:rsidP="00DE6946">
      <w:pPr>
        <w:pStyle w:val="ListParagraph1"/>
        <w:numPr>
          <w:ilvl w:val="1"/>
          <w:numId w:val="23"/>
        </w:numPr>
        <w:tabs>
          <w:tab w:val="left" w:pos="3960"/>
        </w:tabs>
        <w:spacing w:line="360" w:lineRule="auto"/>
        <w:jc w:val="both"/>
        <w:rPr>
          <w:b/>
          <w:sz w:val="24"/>
          <w:szCs w:val="24"/>
          <w:lang w:val="ro-RO"/>
        </w:rPr>
      </w:pPr>
      <w:r w:rsidRPr="005A66E1">
        <w:rPr>
          <w:b/>
          <w:sz w:val="24"/>
          <w:szCs w:val="24"/>
          <w:lang w:val="ro-RO"/>
        </w:rPr>
        <w:t xml:space="preserve">ETAPA PE JUDEȚ </w:t>
      </w:r>
    </w:p>
    <w:p w14:paraId="45599526" w14:textId="1B9C99EB" w:rsidR="005D1CEF" w:rsidRPr="005A66E1" w:rsidRDefault="005D1CEF" w:rsidP="00DE6946">
      <w:pPr>
        <w:pStyle w:val="ListParagraph1"/>
        <w:tabs>
          <w:tab w:val="left" w:pos="3960"/>
        </w:tabs>
        <w:spacing w:line="360" w:lineRule="auto"/>
        <w:ind w:left="0"/>
        <w:jc w:val="both"/>
        <w:rPr>
          <w:b/>
          <w:sz w:val="24"/>
          <w:szCs w:val="24"/>
          <w:lang w:val="it-IT"/>
        </w:rPr>
      </w:pPr>
      <w:r w:rsidRPr="005A66E1">
        <w:rPr>
          <w:bCs/>
          <w:sz w:val="24"/>
          <w:szCs w:val="24"/>
          <w:lang w:val="ro-RO"/>
        </w:rPr>
        <w:t>Participă echipele din unitățile școlare înscrise în competiție, numai în numele unității de învățământ une sunt înmatriculați elevii componenți ai echipelor</w:t>
      </w:r>
      <w:r w:rsidRPr="005A66E1">
        <w:rPr>
          <w:b/>
          <w:sz w:val="24"/>
          <w:szCs w:val="24"/>
          <w:lang w:val="it-IT"/>
        </w:rPr>
        <w:t xml:space="preserve"> </w:t>
      </w:r>
    </w:p>
    <w:p w14:paraId="7771DF27" w14:textId="0D1E5490" w:rsidR="005D1CEF" w:rsidRDefault="005D1CEF" w:rsidP="00FE64A6">
      <w:pPr>
        <w:pStyle w:val="ListParagraph1"/>
        <w:tabs>
          <w:tab w:val="left" w:pos="3960"/>
        </w:tabs>
        <w:spacing w:line="360" w:lineRule="auto"/>
        <w:ind w:left="0"/>
        <w:jc w:val="both"/>
        <w:rPr>
          <w:bCs/>
          <w:sz w:val="24"/>
          <w:szCs w:val="24"/>
          <w:lang w:val="it-IT"/>
        </w:rPr>
      </w:pPr>
      <w:r w:rsidRPr="005A66E1">
        <w:rPr>
          <w:bCs/>
          <w:sz w:val="24"/>
          <w:szCs w:val="24"/>
          <w:lang w:val="it-IT"/>
        </w:rPr>
        <w:t xml:space="preserve">La etapa finală participă </w:t>
      </w:r>
      <w:r w:rsidR="00E32299">
        <w:rPr>
          <w:bCs/>
          <w:sz w:val="24"/>
          <w:szCs w:val="24"/>
          <w:lang w:val="it-IT"/>
        </w:rPr>
        <w:t xml:space="preserve">echipele </w:t>
      </w:r>
      <w:r w:rsidR="00DE6946">
        <w:rPr>
          <w:bCs/>
          <w:sz w:val="24"/>
          <w:szCs w:val="24"/>
          <w:lang w:val="it-IT"/>
        </w:rPr>
        <w:t>calificate în semifinale și finale.</w:t>
      </w:r>
    </w:p>
    <w:p w14:paraId="6C7DD936" w14:textId="77777777" w:rsidR="00FE64A6" w:rsidRPr="00FE64A6" w:rsidRDefault="00FE64A6" w:rsidP="00FE64A6">
      <w:pPr>
        <w:pStyle w:val="ListParagraph1"/>
        <w:tabs>
          <w:tab w:val="left" w:pos="3960"/>
        </w:tabs>
        <w:spacing w:line="360" w:lineRule="auto"/>
        <w:ind w:left="0"/>
        <w:jc w:val="both"/>
        <w:rPr>
          <w:bCs/>
          <w:sz w:val="24"/>
          <w:szCs w:val="24"/>
          <w:lang w:val="it-IT"/>
        </w:rPr>
      </w:pPr>
    </w:p>
    <w:p w14:paraId="092CEC5F" w14:textId="4FDB0A61" w:rsidR="005D1CEF" w:rsidRPr="005A66E1" w:rsidRDefault="005D1CEF" w:rsidP="00DE6946">
      <w:pPr>
        <w:pStyle w:val="ListParagraph1"/>
        <w:tabs>
          <w:tab w:val="left" w:pos="3960"/>
        </w:tabs>
        <w:spacing w:line="360" w:lineRule="auto"/>
        <w:jc w:val="center"/>
        <w:rPr>
          <w:b/>
          <w:sz w:val="24"/>
          <w:szCs w:val="24"/>
          <w:lang w:val="ro-RO"/>
        </w:rPr>
      </w:pPr>
      <w:r w:rsidRPr="005A66E1">
        <w:rPr>
          <w:b/>
          <w:sz w:val="24"/>
          <w:szCs w:val="24"/>
          <w:lang w:val="ro-RO"/>
        </w:rPr>
        <w:lastRenderedPageBreak/>
        <w:t>REGULAMENTUL JOCULUI DE FOTBAL PE TEREN REDUS</w:t>
      </w:r>
    </w:p>
    <w:p w14:paraId="7B222C06" w14:textId="77777777" w:rsidR="005D1CEF" w:rsidRPr="005A66E1" w:rsidRDefault="005D1CEF" w:rsidP="00DE6946">
      <w:pPr>
        <w:pStyle w:val="ListParagraph1"/>
        <w:tabs>
          <w:tab w:val="left" w:pos="3960"/>
        </w:tabs>
        <w:spacing w:line="360" w:lineRule="auto"/>
        <w:jc w:val="center"/>
        <w:rPr>
          <w:b/>
          <w:sz w:val="24"/>
          <w:szCs w:val="24"/>
          <w:lang w:val="ro-RO"/>
        </w:rPr>
      </w:pPr>
    </w:p>
    <w:p w14:paraId="7FC4ECF8" w14:textId="77777777" w:rsidR="005D1CEF" w:rsidRPr="005A66E1" w:rsidRDefault="005D1CEF" w:rsidP="00DE6946">
      <w:pPr>
        <w:pStyle w:val="ListParagraph"/>
        <w:numPr>
          <w:ilvl w:val="0"/>
          <w:numId w:val="26"/>
        </w:numPr>
        <w:suppressAutoHyphens/>
        <w:spacing w:after="0" w:line="360" w:lineRule="auto"/>
        <w:jc w:val="both"/>
        <w:rPr>
          <w:rFonts w:ascii="Times New Roman" w:hAnsi="Times New Roman" w:cs="Times New Roman"/>
          <w:bCs/>
          <w:sz w:val="24"/>
          <w:szCs w:val="24"/>
          <w:lang w:val="it-IT"/>
        </w:rPr>
      </w:pPr>
      <w:r w:rsidRPr="005A66E1">
        <w:rPr>
          <w:rFonts w:ascii="Times New Roman" w:hAnsi="Times New Roman" w:cs="Times New Roman"/>
          <w:bCs/>
          <w:sz w:val="24"/>
          <w:szCs w:val="24"/>
        </w:rPr>
        <w:t xml:space="preserve">Terenul de joc: Lungime - 40 m; Lățime - 20 m; </w:t>
      </w:r>
    </w:p>
    <w:p w14:paraId="04DE0D3B" w14:textId="5D5422B9" w:rsidR="005D1CEF" w:rsidRPr="005A66E1" w:rsidRDefault="005D1CEF" w:rsidP="00DE6946">
      <w:pPr>
        <w:pStyle w:val="ListParagraph"/>
        <w:numPr>
          <w:ilvl w:val="0"/>
          <w:numId w:val="26"/>
        </w:numPr>
        <w:suppressAutoHyphens/>
        <w:spacing w:after="0" w:line="360" w:lineRule="auto"/>
        <w:jc w:val="both"/>
        <w:rPr>
          <w:rFonts w:ascii="Times New Roman" w:hAnsi="Times New Roman" w:cs="Times New Roman"/>
          <w:bCs/>
          <w:sz w:val="24"/>
          <w:szCs w:val="24"/>
          <w:lang w:val="it-IT"/>
        </w:rPr>
      </w:pPr>
      <w:r w:rsidRPr="005A66E1">
        <w:rPr>
          <w:rFonts w:ascii="Times New Roman" w:hAnsi="Times New Roman" w:cs="Times New Roman"/>
          <w:bCs/>
          <w:sz w:val="24"/>
          <w:szCs w:val="24"/>
        </w:rPr>
        <w:t>Jocurile se pot organiza în aer liber sau în sală</w:t>
      </w:r>
    </w:p>
    <w:p w14:paraId="3C5EBE3A" w14:textId="458ECE4A" w:rsidR="00BF0152" w:rsidRPr="005A66E1" w:rsidRDefault="00BF0152" w:rsidP="00DE6946">
      <w:pPr>
        <w:pStyle w:val="ListParagraph"/>
        <w:numPr>
          <w:ilvl w:val="0"/>
          <w:numId w:val="26"/>
        </w:numPr>
        <w:suppressAutoHyphens/>
        <w:spacing w:after="0" w:line="360" w:lineRule="auto"/>
        <w:jc w:val="both"/>
        <w:rPr>
          <w:rFonts w:ascii="Times New Roman" w:hAnsi="Times New Roman" w:cs="Times New Roman"/>
          <w:bCs/>
          <w:sz w:val="24"/>
          <w:szCs w:val="24"/>
          <w:lang w:val="it-IT"/>
        </w:rPr>
      </w:pPr>
      <w:r w:rsidRPr="005A66E1">
        <w:rPr>
          <w:rFonts w:ascii="Times New Roman" w:hAnsi="Times New Roman" w:cs="Times New Roman"/>
          <w:bCs/>
          <w:sz w:val="24"/>
          <w:szCs w:val="24"/>
        </w:rPr>
        <w:t>Pot participa doar elevi nelegitimați</w:t>
      </w:r>
    </w:p>
    <w:p w14:paraId="5D9C2A73" w14:textId="34E1E0E7" w:rsidR="00351291" w:rsidRPr="005A66E1" w:rsidRDefault="00351291" w:rsidP="00DE6946">
      <w:pPr>
        <w:pStyle w:val="ListParagraph"/>
        <w:numPr>
          <w:ilvl w:val="0"/>
          <w:numId w:val="26"/>
        </w:numPr>
        <w:suppressAutoHyphens/>
        <w:spacing w:after="0" w:line="360" w:lineRule="auto"/>
        <w:jc w:val="both"/>
        <w:rPr>
          <w:rFonts w:ascii="Times New Roman" w:hAnsi="Times New Roman" w:cs="Times New Roman"/>
          <w:bCs/>
          <w:sz w:val="24"/>
          <w:szCs w:val="24"/>
          <w:lang w:val="it-IT"/>
        </w:rPr>
      </w:pPr>
      <w:r w:rsidRPr="005A66E1">
        <w:rPr>
          <w:rFonts w:ascii="Times New Roman" w:hAnsi="Times New Roman" w:cs="Times New Roman"/>
          <w:bCs/>
          <w:sz w:val="24"/>
          <w:szCs w:val="24"/>
          <w:lang w:val="it-IT"/>
        </w:rPr>
        <w:t xml:space="preserve">Se joacă 5+1. Fiecare echipă va fi compusă din </w:t>
      </w:r>
      <w:r w:rsidR="00BF0152" w:rsidRPr="005A66E1">
        <w:rPr>
          <w:rFonts w:ascii="Times New Roman" w:hAnsi="Times New Roman" w:cs="Times New Roman"/>
          <w:bCs/>
          <w:sz w:val="24"/>
          <w:szCs w:val="24"/>
          <w:lang w:val="it-IT"/>
        </w:rPr>
        <w:t>15 elevi</w:t>
      </w:r>
      <w:r w:rsidRPr="005A66E1">
        <w:rPr>
          <w:rFonts w:ascii="Times New Roman" w:hAnsi="Times New Roman" w:cs="Times New Roman"/>
          <w:bCs/>
          <w:sz w:val="24"/>
          <w:szCs w:val="24"/>
        </w:rPr>
        <w:t xml:space="preserve"> </w:t>
      </w:r>
      <w:r w:rsidRPr="005A66E1">
        <w:rPr>
          <w:rFonts w:ascii="Times New Roman" w:hAnsi="Times New Roman" w:cs="Times New Roman"/>
          <w:bCs/>
          <w:sz w:val="24"/>
          <w:szCs w:val="24"/>
          <w:lang w:val="it-IT"/>
        </w:rPr>
        <w:t>(</w:t>
      </w:r>
      <w:r w:rsidRPr="005A66E1">
        <w:rPr>
          <w:rFonts w:ascii="Times New Roman" w:hAnsi="Times New Roman" w:cs="Times New Roman"/>
          <w:bCs/>
          <w:sz w:val="24"/>
          <w:szCs w:val="24"/>
          <w:u w:val="single"/>
          <w:lang w:val="it-IT"/>
        </w:rPr>
        <w:t>to</w:t>
      </w:r>
      <w:r w:rsidRPr="005A66E1">
        <w:rPr>
          <w:rFonts w:ascii="Times New Roman" w:hAnsi="Times New Roman" w:cs="Times New Roman"/>
          <w:bCs/>
          <w:sz w:val="24"/>
          <w:szCs w:val="24"/>
          <w:u w:val="single"/>
        </w:rPr>
        <w:t>ț</w:t>
      </w:r>
      <w:r w:rsidRPr="005A66E1">
        <w:rPr>
          <w:rFonts w:ascii="Times New Roman" w:hAnsi="Times New Roman" w:cs="Times New Roman"/>
          <w:bCs/>
          <w:sz w:val="24"/>
          <w:szCs w:val="24"/>
          <w:u w:val="single"/>
          <w:lang w:val="it-IT"/>
        </w:rPr>
        <w:t>i juc</w:t>
      </w:r>
      <w:r w:rsidRPr="005A66E1">
        <w:rPr>
          <w:rFonts w:ascii="Times New Roman" w:hAnsi="Times New Roman" w:cs="Times New Roman"/>
          <w:bCs/>
          <w:sz w:val="24"/>
          <w:szCs w:val="24"/>
          <w:u w:val="single"/>
        </w:rPr>
        <w:t>ă</w:t>
      </w:r>
      <w:r w:rsidRPr="005A66E1">
        <w:rPr>
          <w:rFonts w:ascii="Times New Roman" w:hAnsi="Times New Roman" w:cs="Times New Roman"/>
          <w:bCs/>
          <w:sz w:val="24"/>
          <w:szCs w:val="24"/>
          <w:u w:val="single"/>
          <w:lang w:val="it-IT"/>
        </w:rPr>
        <w:t>torii din lot trebuie utiliza</w:t>
      </w:r>
      <w:r w:rsidRPr="005A66E1">
        <w:rPr>
          <w:rFonts w:ascii="Times New Roman" w:hAnsi="Times New Roman" w:cs="Times New Roman"/>
          <w:bCs/>
          <w:sz w:val="24"/>
          <w:szCs w:val="24"/>
          <w:u w:val="single"/>
        </w:rPr>
        <w:t>ț</w:t>
      </w:r>
      <w:r w:rsidRPr="005A66E1">
        <w:rPr>
          <w:rFonts w:ascii="Times New Roman" w:hAnsi="Times New Roman" w:cs="Times New Roman"/>
          <w:bCs/>
          <w:sz w:val="24"/>
          <w:szCs w:val="24"/>
          <w:u w:val="single"/>
          <w:lang w:val="it-IT"/>
        </w:rPr>
        <w:t xml:space="preserve">i </w:t>
      </w:r>
      <w:r w:rsidRPr="005A66E1">
        <w:rPr>
          <w:rFonts w:ascii="Times New Roman" w:hAnsi="Times New Roman" w:cs="Times New Roman"/>
          <w:bCs/>
          <w:sz w:val="24"/>
          <w:szCs w:val="24"/>
          <w:u w:val="single"/>
        </w:rPr>
        <w:t>î</w:t>
      </w:r>
      <w:r w:rsidRPr="005A66E1">
        <w:rPr>
          <w:rFonts w:ascii="Times New Roman" w:hAnsi="Times New Roman" w:cs="Times New Roman"/>
          <w:bCs/>
          <w:sz w:val="24"/>
          <w:szCs w:val="24"/>
          <w:u w:val="single"/>
          <w:lang w:val="it-IT"/>
        </w:rPr>
        <w:t>n timpul jocului</w:t>
      </w:r>
      <w:r w:rsidRPr="005A66E1">
        <w:rPr>
          <w:rFonts w:ascii="Times New Roman" w:hAnsi="Times New Roman" w:cs="Times New Roman"/>
          <w:bCs/>
          <w:sz w:val="24"/>
          <w:szCs w:val="24"/>
          <w:lang w:val="it-IT"/>
        </w:rPr>
        <w:t>)</w:t>
      </w:r>
      <w:r w:rsidRPr="005A66E1">
        <w:rPr>
          <w:rFonts w:ascii="Times New Roman" w:hAnsi="Times New Roman" w:cs="Times New Roman"/>
          <w:bCs/>
          <w:sz w:val="24"/>
          <w:szCs w:val="24"/>
        </w:rPr>
        <w:t>;</w:t>
      </w:r>
    </w:p>
    <w:p w14:paraId="4A98524E" w14:textId="77777777" w:rsidR="00BF0152" w:rsidRPr="005A66E1" w:rsidRDefault="00351291" w:rsidP="00DE6946">
      <w:pPr>
        <w:numPr>
          <w:ilvl w:val="0"/>
          <w:numId w:val="18"/>
        </w:numPr>
        <w:suppressAutoHyphens/>
        <w:spacing w:after="0" w:line="360" w:lineRule="auto"/>
        <w:jc w:val="both"/>
        <w:rPr>
          <w:rFonts w:ascii="Times New Roman" w:hAnsi="Times New Roman" w:cs="Times New Roman"/>
          <w:bCs/>
          <w:sz w:val="24"/>
          <w:szCs w:val="24"/>
          <w:lang w:val="it-IT"/>
        </w:rPr>
      </w:pPr>
      <w:r w:rsidRPr="005A66E1">
        <w:rPr>
          <w:rFonts w:ascii="Times New Roman" w:hAnsi="Times New Roman" w:cs="Times New Roman"/>
          <w:bCs/>
          <w:sz w:val="24"/>
          <w:szCs w:val="24"/>
          <w:lang w:val="it-IT"/>
        </w:rPr>
        <w:t>2 reprize de câte 1</w:t>
      </w:r>
      <w:r w:rsidR="00BF0152" w:rsidRPr="005A66E1">
        <w:rPr>
          <w:rFonts w:ascii="Times New Roman" w:hAnsi="Times New Roman" w:cs="Times New Roman"/>
          <w:bCs/>
          <w:sz w:val="24"/>
          <w:szCs w:val="24"/>
          <w:lang w:val="it-IT"/>
        </w:rPr>
        <w:t>0</w:t>
      </w:r>
      <w:r w:rsidRPr="005A66E1">
        <w:rPr>
          <w:rFonts w:ascii="Times New Roman" w:hAnsi="Times New Roman" w:cs="Times New Roman"/>
          <w:bCs/>
          <w:sz w:val="24"/>
          <w:szCs w:val="24"/>
          <w:lang w:val="it-IT"/>
        </w:rPr>
        <w:t xml:space="preserve"> minute</w:t>
      </w:r>
      <w:r w:rsidR="00BF0152" w:rsidRPr="005A66E1">
        <w:rPr>
          <w:rFonts w:ascii="Times New Roman" w:hAnsi="Times New Roman" w:cs="Times New Roman"/>
          <w:bCs/>
          <w:sz w:val="24"/>
          <w:szCs w:val="24"/>
          <w:lang w:val="it-IT"/>
        </w:rPr>
        <w:t>(P-IV)</w:t>
      </w:r>
    </w:p>
    <w:p w14:paraId="4B156C99" w14:textId="60B8BAC0" w:rsidR="00351291" w:rsidRPr="005A66E1" w:rsidRDefault="00BF0152" w:rsidP="00DE6946">
      <w:pPr>
        <w:numPr>
          <w:ilvl w:val="0"/>
          <w:numId w:val="18"/>
        </w:numPr>
        <w:suppressAutoHyphens/>
        <w:spacing w:after="0" w:line="360" w:lineRule="auto"/>
        <w:jc w:val="both"/>
        <w:rPr>
          <w:rFonts w:ascii="Times New Roman" w:hAnsi="Times New Roman" w:cs="Times New Roman"/>
          <w:bCs/>
          <w:sz w:val="24"/>
          <w:szCs w:val="24"/>
          <w:lang w:val="it-IT"/>
        </w:rPr>
      </w:pPr>
      <w:r w:rsidRPr="005A66E1">
        <w:rPr>
          <w:rFonts w:ascii="Times New Roman" w:hAnsi="Times New Roman" w:cs="Times New Roman"/>
          <w:bCs/>
          <w:sz w:val="24"/>
          <w:szCs w:val="24"/>
          <w:lang w:val="it-IT"/>
        </w:rPr>
        <w:t xml:space="preserve">2 reprize de câte 15 minute(V-VIII) </w:t>
      </w:r>
    </w:p>
    <w:p w14:paraId="0FF3F5DD" w14:textId="77777777" w:rsidR="00351291" w:rsidRPr="005A66E1" w:rsidRDefault="00351291" w:rsidP="00DE6946">
      <w:pPr>
        <w:numPr>
          <w:ilvl w:val="0"/>
          <w:numId w:val="18"/>
        </w:numPr>
        <w:suppressAutoHyphens/>
        <w:spacing w:after="0" w:line="360" w:lineRule="auto"/>
        <w:jc w:val="both"/>
        <w:rPr>
          <w:rFonts w:ascii="Times New Roman" w:hAnsi="Times New Roman" w:cs="Times New Roman"/>
          <w:bCs/>
          <w:sz w:val="24"/>
          <w:szCs w:val="24"/>
        </w:rPr>
      </w:pPr>
      <w:r w:rsidRPr="005A66E1">
        <w:rPr>
          <w:rFonts w:ascii="Times New Roman" w:hAnsi="Times New Roman" w:cs="Times New Roman"/>
          <w:bCs/>
          <w:sz w:val="24"/>
          <w:szCs w:val="24"/>
        </w:rPr>
        <w:t>Arbitraj asigurat de organizatori. Contestaţii se pot depune doar la sfârşitul meciurilor;</w:t>
      </w:r>
    </w:p>
    <w:p w14:paraId="1D2BCF51" w14:textId="77777777" w:rsidR="00351291" w:rsidRPr="005A66E1" w:rsidRDefault="00351291" w:rsidP="00DE6946">
      <w:pPr>
        <w:numPr>
          <w:ilvl w:val="0"/>
          <w:numId w:val="18"/>
        </w:numPr>
        <w:suppressAutoHyphens/>
        <w:spacing w:after="0" w:line="360" w:lineRule="auto"/>
        <w:jc w:val="both"/>
        <w:rPr>
          <w:rFonts w:ascii="Times New Roman" w:hAnsi="Times New Roman" w:cs="Times New Roman"/>
          <w:bCs/>
          <w:sz w:val="24"/>
          <w:szCs w:val="24"/>
        </w:rPr>
      </w:pPr>
      <w:r w:rsidRPr="005A66E1">
        <w:rPr>
          <w:rFonts w:ascii="Times New Roman" w:hAnsi="Times New Roman" w:cs="Times New Roman"/>
          <w:bCs/>
          <w:sz w:val="24"/>
          <w:szCs w:val="24"/>
        </w:rPr>
        <w:t>La aut-ul de poartă, p</w:t>
      </w:r>
      <w:r w:rsidRPr="005A66E1">
        <w:rPr>
          <w:rFonts w:ascii="Times New Roman" w:hAnsi="Times New Roman" w:cs="Times New Roman"/>
          <w:bCs/>
          <w:sz w:val="24"/>
          <w:szCs w:val="24"/>
          <w:lang w:val="it-IT"/>
        </w:rPr>
        <w:t>ortarul repune mingea cu m</w:t>
      </w:r>
      <w:r w:rsidRPr="005A66E1">
        <w:rPr>
          <w:rFonts w:ascii="Times New Roman" w:hAnsi="Times New Roman" w:cs="Times New Roman"/>
          <w:bCs/>
          <w:sz w:val="24"/>
          <w:szCs w:val="24"/>
        </w:rPr>
        <w:t>âna;</w:t>
      </w:r>
    </w:p>
    <w:p w14:paraId="34BD1A76" w14:textId="77777777" w:rsidR="00351291" w:rsidRPr="005A66E1" w:rsidRDefault="00351291" w:rsidP="00DE6946">
      <w:pPr>
        <w:numPr>
          <w:ilvl w:val="0"/>
          <w:numId w:val="18"/>
        </w:numPr>
        <w:suppressAutoHyphens/>
        <w:spacing w:after="0" w:line="360" w:lineRule="auto"/>
        <w:jc w:val="both"/>
        <w:rPr>
          <w:rFonts w:ascii="Times New Roman" w:hAnsi="Times New Roman" w:cs="Times New Roman"/>
          <w:bCs/>
          <w:sz w:val="24"/>
          <w:szCs w:val="24"/>
        </w:rPr>
      </w:pPr>
      <w:r w:rsidRPr="005A66E1">
        <w:rPr>
          <w:rFonts w:ascii="Times New Roman" w:hAnsi="Times New Roman" w:cs="Times New Roman"/>
          <w:bCs/>
          <w:sz w:val="24"/>
          <w:szCs w:val="24"/>
        </w:rPr>
        <w:t>Î</w:t>
      </w:r>
      <w:r w:rsidRPr="005A66E1">
        <w:rPr>
          <w:rFonts w:ascii="Times New Roman" w:hAnsi="Times New Roman" w:cs="Times New Roman"/>
          <w:bCs/>
          <w:sz w:val="24"/>
          <w:szCs w:val="24"/>
          <w:lang w:val="it-IT"/>
        </w:rPr>
        <w:t>n timpul jocului</w:t>
      </w:r>
      <w:r w:rsidRPr="005A66E1">
        <w:rPr>
          <w:rFonts w:ascii="Times New Roman" w:hAnsi="Times New Roman" w:cs="Times New Roman"/>
          <w:bCs/>
          <w:sz w:val="24"/>
          <w:szCs w:val="24"/>
        </w:rPr>
        <w:t>, degajarea mingii de către portar se face doar cu mâna;</w:t>
      </w:r>
    </w:p>
    <w:p w14:paraId="55ACF802" w14:textId="77777777" w:rsidR="00351291" w:rsidRPr="005A66E1" w:rsidRDefault="00351291" w:rsidP="00DE6946">
      <w:pPr>
        <w:numPr>
          <w:ilvl w:val="0"/>
          <w:numId w:val="18"/>
        </w:numPr>
        <w:suppressAutoHyphens/>
        <w:spacing w:after="0" w:line="360" w:lineRule="auto"/>
        <w:jc w:val="both"/>
        <w:rPr>
          <w:rFonts w:ascii="Times New Roman" w:hAnsi="Times New Roman" w:cs="Times New Roman"/>
          <w:bCs/>
          <w:sz w:val="24"/>
          <w:szCs w:val="24"/>
        </w:rPr>
      </w:pPr>
      <w:r w:rsidRPr="005A66E1">
        <w:rPr>
          <w:rFonts w:ascii="Times New Roman" w:hAnsi="Times New Roman" w:cs="Times New Roman"/>
          <w:bCs/>
          <w:sz w:val="24"/>
          <w:szCs w:val="24"/>
        </w:rPr>
        <w:t xml:space="preserve">Lovitura de începere - nu se acordă </w:t>
      </w:r>
      <w:r w:rsidRPr="005A66E1">
        <w:rPr>
          <w:rFonts w:ascii="Times New Roman" w:hAnsi="Times New Roman" w:cs="Times New Roman"/>
          <w:bCs/>
          <w:sz w:val="24"/>
          <w:szCs w:val="24"/>
          <w:lang w:val="it-IT"/>
        </w:rPr>
        <w:t xml:space="preserve">gol din minge </w:t>
      </w:r>
      <w:r w:rsidRPr="005A66E1">
        <w:rPr>
          <w:rFonts w:ascii="Times New Roman" w:hAnsi="Times New Roman" w:cs="Times New Roman"/>
          <w:bCs/>
          <w:sz w:val="24"/>
          <w:szCs w:val="24"/>
        </w:rPr>
        <w:t>ș</w:t>
      </w:r>
      <w:r w:rsidRPr="005A66E1">
        <w:rPr>
          <w:rFonts w:ascii="Times New Roman" w:hAnsi="Times New Roman" w:cs="Times New Roman"/>
          <w:bCs/>
          <w:sz w:val="24"/>
          <w:szCs w:val="24"/>
          <w:lang w:val="it-IT"/>
        </w:rPr>
        <w:t>uta</w:t>
      </w:r>
      <w:r w:rsidRPr="005A66E1">
        <w:rPr>
          <w:rFonts w:ascii="Times New Roman" w:hAnsi="Times New Roman" w:cs="Times New Roman"/>
          <w:bCs/>
          <w:sz w:val="24"/>
          <w:szCs w:val="24"/>
        </w:rPr>
        <w:t>tă</w:t>
      </w:r>
      <w:r w:rsidRPr="005A66E1">
        <w:rPr>
          <w:rFonts w:ascii="Times New Roman" w:hAnsi="Times New Roman" w:cs="Times New Roman"/>
          <w:bCs/>
          <w:sz w:val="24"/>
          <w:szCs w:val="24"/>
          <w:lang w:val="it-IT"/>
        </w:rPr>
        <w:t xml:space="preserve"> direct la poart</w:t>
      </w:r>
      <w:r w:rsidRPr="005A66E1">
        <w:rPr>
          <w:rFonts w:ascii="Times New Roman" w:hAnsi="Times New Roman" w:cs="Times New Roman"/>
          <w:bCs/>
          <w:sz w:val="24"/>
          <w:szCs w:val="24"/>
        </w:rPr>
        <w:t>ă;</w:t>
      </w:r>
    </w:p>
    <w:p w14:paraId="67B34814" w14:textId="77777777" w:rsidR="00351291" w:rsidRPr="005A66E1" w:rsidRDefault="00351291" w:rsidP="00DE6946">
      <w:pPr>
        <w:numPr>
          <w:ilvl w:val="0"/>
          <w:numId w:val="18"/>
        </w:numPr>
        <w:suppressAutoHyphens/>
        <w:spacing w:after="0" w:line="360" w:lineRule="auto"/>
        <w:jc w:val="both"/>
        <w:rPr>
          <w:rFonts w:ascii="Times New Roman" w:hAnsi="Times New Roman" w:cs="Times New Roman"/>
          <w:bCs/>
          <w:sz w:val="24"/>
          <w:szCs w:val="24"/>
        </w:rPr>
      </w:pPr>
      <w:r w:rsidRPr="005A66E1">
        <w:rPr>
          <w:rFonts w:ascii="Times New Roman" w:hAnsi="Times New Roman" w:cs="Times New Roman"/>
          <w:bCs/>
          <w:sz w:val="24"/>
          <w:szCs w:val="24"/>
        </w:rPr>
        <w:t xml:space="preserve">Aruncarea de la margine se execută cu piciorul și </w:t>
      </w:r>
      <w:r w:rsidRPr="005A66E1">
        <w:rPr>
          <w:rFonts w:ascii="Times New Roman" w:hAnsi="Times New Roman" w:cs="Times New Roman"/>
          <w:bCs/>
          <w:sz w:val="24"/>
          <w:szCs w:val="24"/>
          <w:lang w:val="it-IT"/>
        </w:rPr>
        <w:t>doar la nivelul solului</w:t>
      </w:r>
      <w:r w:rsidRPr="005A66E1">
        <w:rPr>
          <w:rFonts w:ascii="Times New Roman" w:hAnsi="Times New Roman" w:cs="Times New Roman"/>
          <w:bCs/>
          <w:sz w:val="24"/>
          <w:szCs w:val="24"/>
        </w:rPr>
        <w:t>;</w:t>
      </w:r>
    </w:p>
    <w:p w14:paraId="63E121EC" w14:textId="37D7B6C9" w:rsidR="00351291" w:rsidRPr="005A66E1" w:rsidRDefault="00351291" w:rsidP="00DE6946">
      <w:pPr>
        <w:numPr>
          <w:ilvl w:val="0"/>
          <w:numId w:val="18"/>
        </w:numPr>
        <w:suppressAutoHyphens/>
        <w:spacing w:after="0" w:line="360" w:lineRule="auto"/>
        <w:jc w:val="both"/>
        <w:rPr>
          <w:rFonts w:ascii="Times New Roman" w:hAnsi="Times New Roman" w:cs="Times New Roman"/>
          <w:bCs/>
          <w:sz w:val="24"/>
          <w:szCs w:val="24"/>
          <w:u w:val="single"/>
        </w:rPr>
      </w:pPr>
      <w:r w:rsidRPr="005A66E1">
        <w:rPr>
          <w:rFonts w:ascii="Times New Roman" w:hAnsi="Times New Roman" w:cs="Times New Roman"/>
          <w:bCs/>
          <w:sz w:val="24"/>
          <w:szCs w:val="24"/>
        </w:rPr>
        <w:t xml:space="preserve">Fiecare unitate de învățământ poate să înscrie în competiţie </w:t>
      </w:r>
      <w:r w:rsidR="00BF0152" w:rsidRPr="005A66E1">
        <w:rPr>
          <w:rFonts w:ascii="Times New Roman" w:hAnsi="Times New Roman" w:cs="Times New Roman"/>
          <w:bCs/>
          <w:sz w:val="24"/>
          <w:szCs w:val="24"/>
        </w:rPr>
        <w:t>doar o echipă la fiecare categorie</w:t>
      </w:r>
      <w:r w:rsidRPr="005A66E1">
        <w:rPr>
          <w:rFonts w:ascii="Times New Roman" w:hAnsi="Times New Roman" w:cs="Times New Roman"/>
          <w:bCs/>
          <w:sz w:val="24"/>
          <w:szCs w:val="24"/>
        </w:rPr>
        <w:t>;</w:t>
      </w:r>
    </w:p>
    <w:p w14:paraId="4EDF41D6" w14:textId="77777777" w:rsidR="00351291" w:rsidRPr="005A66E1" w:rsidRDefault="00351291" w:rsidP="00DE6946">
      <w:pPr>
        <w:numPr>
          <w:ilvl w:val="0"/>
          <w:numId w:val="18"/>
        </w:numPr>
        <w:suppressAutoHyphens/>
        <w:spacing w:after="0" w:line="360" w:lineRule="auto"/>
        <w:jc w:val="both"/>
        <w:rPr>
          <w:rFonts w:ascii="Times New Roman" w:eastAsia="Palatino Linotype" w:hAnsi="Times New Roman" w:cs="Times New Roman"/>
          <w:bCs/>
          <w:sz w:val="24"/>
          <w:szCs w:val="24"/>
        </w:rPr>
      </w:pPr>
      <w:r w:rsidRPr="005A66E1">
        <w:rPr>
          <w:rFonts w:ascii="Times New Roman" w:hAnsi="Times New Roman" w:cs="Times New Roman"/>
          <w:bCs/>
          <w:sz w:val="24"/>
          <w:szCs w:val="24"/>
          <w:u w:val="single"/>
        </w:rPr>
        <w:t>Premiere:</w:t>
      </w:r>
      <w:r w:rsidRPr="005A66E1">
        <w:rPr>
          <w:rFonts w:ascii="Times New Roman" w:hAnsi="Times New Roman" w:cs="Times New Roman"/>
          <w:bCs/>
          <w:sz w:val="24"/>
          <w:szCs w:val="24"/>
        </w:rPr>
        <w:t xml:space="preserve"> cupe, diplome, premii speciale, cadouri speciale.</w:t>
      </w:r>
    </w:p>
    <w:p w14:paraId="65ED862E" w14:textId="77777777" w:rsidR="00351291" w:rsidRPr="00993DAE" w:rsidRDefault="00351291" w:rsidP="00DE6946">
      <w:pPr>
        <w:suppressAutoHyphens/>
        <w:spacing w:after="0" w:line="360" w:lineRule="auto"/>
        <w:ind w:left="720"/>
        <w:jc w:val="both"/>
        <w:rPr>
          <w:rFonts w:ascii="Palatino Linotype" w:eastAsia="Palatino Linotype" w:hAnsi="Palatino Linotype" w:cs="Palatino Linotype"/>
          <w:b/>
          <w:sz w:val="24"/>
          <w:szCs w:val="24"/>
        </w:rPr>
      </w:pPr>
    </w:p>
    <w:p w14:paraId="035E0634" w14:textId="4E23B163" w:rsidR="002E131B" w:rsidRPr="009D1547" w:rsidRDefault="002E131B" w:rsidP="00D5522E">
      <w:pPr>
        <w:tabs>
          <w:tab w:val="left" w:pos="3180"/>
        </w:tabs>
        <w:jc w:val="center"/>
        <w:rPr>
          <w:rFonts w:ascii="Times New Roman" w:hAnsi="Times New Roman" w:cs="Times New Roman"/>
          <w:sz w:val="24"/>
          <w:szCs w:val="24"/>
        </w:rPr>
      </w:pPr>
    </w:p>
    <w:sectPr w:rsidR="002E131B" w:rsidRPr="009D1547" w:rsidSect="001B235F">
      <w:pgSz w:w="11906" w:h="16838" w:code="9"/>
      <w:pgMar w:top="1418" w:right="1134" w:bottom="12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E06DB" w14:textId="77777777" w:rsidR="00EF1683" w:rsidRDefault="00EF1683" w:rsidP="00B93BEE">
      <w:pPr>
        <w:spacing w:after="0" w:line="240" w:lineRule="auto"/>
      </w:pPr>
      <w:r>
        <w:separator/>
      </w:r>
    </w:p>
  </w:endnote>
  <w:endnote w:type="continuationSeparator" w:id="0">
    <w:p w14:paraId="481511ED" w14:textId="77777777" w:rsidR="00EF1683" w:rsidRDefault="00EF1683" w:rsidP="00B9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DFE4C" w14:textId="77777777" w:rsidR="00EF1683" w:rsidRDefault="00EF1683" w:rsidP="00B93BEE">
      <w:pPr>
        <w:spacing w:after="0" w:line="240" w:lineRule="auto"/>
      </w:pPr>
      <w:r>
        <w:separator/>
      </w:r>
    </w:p>
  </w:footnote>
  <w:footnote w:type="continuationSeparator" w:id="0">
    <w:p w14:paraId="42864D5F" w14:textId="77777777" w:rsidR="00EF1683" w:rsidRDefault="00EF1683" w:rsidP="00B93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60EF"/>
      </v:shape>
    </w:pict>
  </w:numPicBullet>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cs="Symbol"/>
        <w:sz w:val="24"/>
        <w:szCs w:val="24"/>
        <w:lang w:val="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lang w:val="it-I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lang w:val="it-I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lvl w:ilvl="0">
      <w:start w:val="2"/>
      <w:numFmt w:val="bullet"/>
      <w:lvlText w:val="-"/>
      <w:lvlJc w:val="left"/>
      <w:pPr>
        <w:tabs>
          <w:tab w:val="num" w:pos="0"/>
        </w:tabs>
        <w:ind w:left="720" w:hanging="360"/>
      </w:pPr>
      <w:rPr>
        <w:rFonts w:ascii="Times New Roman" w:hAnsi="Times New Roman" w:cs="Times New Roman"/>
        <w:sz w:val="24"/>
        <w:szCs w:val="24"/>
        <w:lang w:val="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DA0CFD"/>
    <w:multiLevelType w:val="hybridMultilevel"/>
    <w:tmpl w:val="13F61CA8"/>
    <w:lvl w:ilvl="0" w:tplc="3FC2484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144DC"/>
    <w:multiLevelType w:val="hybridMultilevel"/>
    <w:tmpl w:val="BB42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50209"/>
    <w:multiLevelType w:val="hybridMultilevel"/>
    <w:tmpl w:val="7C346B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AE3AB1"/>
    <w:multiLevelType w:val="hybridMultilevel"/>
    <w:tmpl w:val="A71A2976"/>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7" w15:restartNumberingAfterBreak="0">
    <w:nsid w:val="06104E56"/>
    <w:multiLevelType w:val="multilevel"/>
    <w:tmpl w:val="F67818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8BE1859"/>
    <w:multiLevelType w:val="hybridMultilevel"/>
    <w:tmpl w:val="DEBA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E0DE4"/>
    <w:multiLevelType w:val="hybridMultilevel"/>
    <w:tmpl w:val="B2E2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E0373"/>
    <w:multiLevelType w:val="hybridMultilevel"/>
    <w:tmpl w:val="F0B87D44"/>
    <w:lvl w:ilvl="0" w:tplc="2140E69E">
      <w:start w:val="1"/>
      <w:numFmt w:val="upperLetter"/>
      <w:lvlText w:val="%1."/>
      <w:lvlJc w:val="left"/>
      <w:pPr>
        <w:ind w:left="720" w:hanging="360"/>
      </w:pPr>
      <w:rPr>
        <w:rFonts w:ascii="Cambria" w:hAnsi="Cambr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92BB8"/>
    <w:multiLevelType w:val="hybridMultilevel"/>
    <w:tmpl w:val="88B635F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AA437E"/>
    <w:multiLevelType w:val="hybridMultilevel"/>
    <w:tmpl w:val="F1C46FAA"/>
    <w:lvl w:ilvl="0" w:tplc="43545036">
      <w:start w:val="1"/>
      <w:numFmt w:val="bullet"/>
      <w:lvlText w:val="Ø"/>
      <w:lvlJc w:val="left"/>
      <w:pPr>
        <w:ind w:left="1353" w:hanging="3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3" w15:restartNumberingAfterBreak="0">
    <w:nsid w:val="208D72C9"/>
    <w:multiLevelType w:val="hybridMultilevel"/>
    <w:tmpl w:val="362A463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4" w15:restartNumberingAfterBreak="0">
    <w:nsid w:val="29DF0277"/>
    <w:multiLevelType w:val="hybridMultilevel"/>
    <w:tmpl w:val="0BAE7138"/>
    <w:lvl w:ilvl="0" w:tplc="23DAE56C">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82807"/>
    <w:multiLevelType w:val="hybridMultilevel"/>
    <w:tmpl w:val="8AC63C8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58BE"/>
    <w:multiLevelType w:val="hybridMultilevel"/>
    <w:tmpl w:val="77626A24"/>
    <w:lvl w:ilvl="0" w:tplc="F56492CE">
      <w:start w:val="1"/>
      <w:numFmt w:val="bullet"/>
      <w:lvlText w:val="▪"/>
      <w:lvlJc w:val="left"/>
      <w:pPr>
        <w:ind w:left="720" w:hanging="3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3DAD"/>
    <w:multiLevelType w:val="hybridMultilevel"/>
    <w:tmpl w:val="D376EF1C"/>
    <w:lvl w:ilvl="0" w:tplc="43545036">
      <w:start w:val="1"/>
      <w:numFmt w:val="bullet"/>
      <w:lvlText w:val="Ø"/>
      <w:lvlJc w:val="left"/>
      <w:pPr>
        <w:ind w:left="1211" w:hanging="3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95114C"/>
    <w:multiLevelType w:val="hybridMultilevel"/>
    <w:tmpl w:val="87424EEC"/>
    <w:lvl w:ilvl="0" w:tplc="3FC2484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05343"/>
    <w:multiLevelType w:val="hybridMultilevel"/>
    <w:tmpl w:val="E0A81058"/>
    <w:lvl w:ilvl="0" w:tplc="3FC2484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543C6"/>
    <w:multiLevelType w:val="hybridMultilevel"/>
    <w:tmpl w:val="68109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2C501B"/>
    <w:multiLevelType w:val="hybridMultilevel"/>
    <w:tmpl w:val="E88260DA"/>
    <w:lvl w:ilvl="0" w:tplc="3FC24846">
      <w:start w:val="1"/>
      <w:numFmt w:val="bullet"/>
      <w:lvlText w:val=""/>
      <w:lvlJc w:val="left"/>
      <w:pPr>
        <w:ind w:left="2215" w:hanging="360"/>
      </w:pPr>
      <w:rPr>
        <w:rFonts w:ascii="Wingdings" w:hAnsi="Wingdings" w:hint="default"/>
        <w:color w:val="FF0000"/>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22" w15:restartNumberingAfterBreak="0">
    <w:nsid w:val="4B7D3E5F"/>
    <w:multiLevelType w:val="hybridMultilevel"/>
    <w:tmpl w:val="2E0E5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67BB4"/>
    <w:multiLevelType w:val="hybridMultilevel"/>
    <w:tmpl w:val="885A72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CF4330"/>
    <w:multiLevelType w:val="hybridMultilevel"/>
    <w:tmpl w:val="251CE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187D1B"/>
    <w:multiLevelType w:val="hybridMultilevel"/>
    <w:tmpl w:val="0E7E4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85423"/>
    <w:multiLevelType w:val="hybridMultilevel"/>
    <w:tmpl w:val="2DA431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8D5CED"/>
    <w:multiLevelType w:val="hybridMultilevel"/>
    <w:tmpl w:val="7C58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404DC"/>
    <w:multiLevelType w:val="hybridMultilevel"/>
    <w:tmpl w:val="25DCC2EE"/>
    <w:lvl w:ilvl="0" w:tplc="A73642AE">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C465E"/>
    <w:multiLevelType w:val="hybridMultilevel"/>
    <w:tmpl w:val="DC287EAA"/>
    <w:lvl w:ilvl="0" w:tplc="23DAE56C">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CF1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5AB9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20C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42CF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6A4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A8E9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74DF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28F4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C0076C"/>
    <w:multiLevelType w:val="hybridMultilevel"/>
    <w:tmpl w:val="B094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8675C"/>
    <w:multiLevelType w:val="hybridMultilevel"/>
    <w:tmpl w:val="88F8F67E"/>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E1D26"/>
    <w:multiLevelType w:val="hybridMultilevel"/>
    <w:tmpl w:val="969E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731618">
    <w:abstractNumId w:val="0"/>
  </w:num>
  <w:num w:numId="2" w16cid:durableId="849831310">
    <w:abstractNumId w:val="18"/>
  </w:num>
  <w:num w:numId="3" w16cid:durableId="1365401999">
    <w:abstractNumId w:val="2"/>
  </w:num>
  <w:num w:numId="4" w16cid:durableId="210848184">
    <w:abstractNumId w:val="23"/>
  </w:num>
  <w:num w:numId="5" w16cid:durableId="1746606895">
    <w:abstractNumId w:val="5"/>
  </w:num>
  <w:num w:numId="6" w16cid:durableId="290862058">
    <w:abstractNumId w:val="26"/>
  </w:num>
  <w:num w:numId="7" w16cid:durableId="1309703036">
    <w:abstractNumId w:val="13"/>
  </w:num>
  <w:num w:numId="8" w16cid:durableId="953250273">
    <w:abstractNumId w:val="6"/>
  </w:num>
  <w:num w:numId="9" w16cid:durableId="1939214599">
    <w:abstractNumId w:val="32"/>
  </w:num>
  <w:num w:numId="10" w16cid:durableId="136344277">
    <w:abstractNumId w:val="9"/>
  </w:num>
  <w:num w:numId="11" w16cid:durableId="427508091">
    <w:abstractNumId w:val="21"/>
  </w:num>
  <w:num w:numId="12" w16cid:durableId="1624534690">
    <w:abstractNumId w:val="11"/>
  </w:num>
  <w:num w:numId="13" w16cid:durableId="2012946024">
    <w:abstractNumId w:val="16"/>
  </w:num>
  <w:num w:numId="14" w16cid:durableId="269166177">
    <w:abstractNumId w:val="3"/>
  </w:num>
  <w:num w:numId="15" w16cid:durableId="1348754265">
    <w:abstractNumId w:val="31"/>
  </w:num>
  <w:num w:numId="16" w16cid:durableId="303660923">
    <w:abstractNumId w:val="15"/>
  </w:num>
  <w:num w:numId="17" w16cid:durableId="1225720355">
    <w:abstractNumId w:val="22"/>
  </w:num>
  <w:num w:numId="18" w16cid:durableId="1010453457">
    <w:abstractNumId w:val="1"/>
  </w:num>
  <w:num w:numId="19" w16cid:durableId="255596144">
    <w:abstractNumId w:val="10"/>
  </w:num>
  <w:num w:numId="20" w16cid:durableId="1728919511">
    <w:abstractNumId w:val="28"/>
  </w:num>
  <w:num w:numId="21" w16cid:durableId="1979457089">
    <w:abstractNumId w:val="25"/>
  </w:num>
  <w:num w:numId="22" w16cid:durableId="647441230">
    <w:abstractNumId w:val="8"/>
  </w:num>
  <w:num w:numId="23" w16cid:durableId="131480206">
    <w:abstractNumId w:val="7"/>
  </w:num>
  <w:num w:numId="24" w16cid:durableId="1345283145">
    <w:abstractNumId w:val="12"/>
  </w:num>
  <w:num w:numId="25" w16cid:durableId="23597495">
    <w:abstractNumId w:val="24"/>
  </w:num>
  <w:num w:numId="26" w16cid:durableId="708992185">
    <w:abstractNumId w:val="27"/>
  </w:num>
  <w:num w:numId="27" w16cid:durableId="1810974287">
    <w:abstractNumId w:val="4"/>
  </w:num>
  <w:num w:numId="28" w16cid:durableId="2044087402">
    <w:abstractNumId w:val="20"/>
  </w:num>
  <w:num w:numId="29" w16cid:durableId="516769838">
    <w:abstractNumId w:val="19"/>
  </w:num>
  <w:num w:numId="30" w16cid:durableId="908423918">
    <w:abstractNumId w:val="30"/>
  </w:num>
  <w:num w:numId="31" w16cid:durableId="821779436">
    <w:abstractNumId w:val="29"/>
  </w:num>
  <w:num w:numId="32" w16cid:durableId="1252199905">
    <w:abstractNumId w:val="14"/>
  </w:num>
  <w:num w:numId="33" w16cid:durableId="1175268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BA"/>
    <w:rsid w:val="0000056A"/>
    <w:rsid w:val="00000B14"/>
    <w:rsid w:val="00006008"/>
    <w:rsid w:val="000303C3"/>
    <w:rsid w:val="000904E4"/>
    <w:rsid w:val="0009601D"/>
    <w:rsid w:val="000A233A"/>
    <w:rsid w:val="000C2581"/>
    <w:rsid w:val="001460DD"/>
    <w:rsid w:val="0016600F"/>
    <w:rsid w:val="001B235F"/>
    <w:rsid w:val="001C2138"/>
    <w:rsid w:val="001D5CC2"/>
    <w:rsid w:val="001E26C8"/>
    <w:rsid w:val="001E3D42"/>
    <w:rsid w:val="002A4A1B"/>
    <w:rsid w:val="002D3809"/>
    <w:rsid w:val="002E131B"/>
    <w:rsid w:val="0032452F"/>
    <w:rsid w:val="003303D4"/>
    <w:rsid w:val="00342991"/>
    <w:rsid w:val="00351291"/>
    <w:rsid w:val="00352981"/>
    <w:rsid w:val="003739FF"/>
    <w:rsid w:val="003771D5"/>
    <w:rsid w:val="00386C90"/>
    <w:rsid w:val="00436A2A"/>
    <w:rsid w:val="004440CF"/>
    <w:rsid w:val="004501A2"/>
    <w:rsid w:val="00484236"/>
    <w:rsid w:val="004A7422"/>
    <w:rsid w:val="004C0136"/>
    <w:rsid w:val="004C2B0F"/>
    <w:rsid w:val="004D1F3D"/>
    <w:rsid w:val="004E6B53"/>
    <w:rsid w:val="00517C4D"/>
    <w:rsid w:val="00566AAD"/>
    <w:rsid w:val="00587826"/>
    <w:rsid w:val="005A06C7"/>
    <w:rsid w:val="005A66E1"/>
    <w:rsid w:val="005D1CEF"/>
    <w:rsid w:val="006142BA"/>
    <w:rsid w:val="006341D0"/>
    <w:rsid w:val="00662CEF"/>
    <w:rsid w:val="00672F37"/>
    <w:rsid w:val="006A2415"/>
    <w:rsid w:val="006F04FE"/>
    <w:rsid w:val="006F3087"/>
    <w:rsid w:val="00707E58"/>
    <w:rsid w:val="00790048"/>
    <w:rsid w:val="00834FEE"/>
    <w:rsid w:val="008479F4"/>
    <w:rsid w:val="00856B33"/>
    <w:rsid w:val="00863057"/>
    <w:rsid w:val="008E6540"/>
    <w:rsid w:val="008F52EF"/>
    <w:rsid w:val="00907882"/>
    <w:rsid w:val="00922C97"/>
    <w:rsid w:val="00972401"/>
    <w:rsid w:val="0097343D"/>
    <w:rsid w:val="009773E7"/>
    <w:rsid w:val="009B7617"/>
    <w:rsid w:val="009C1B0F"/>
    <w:rsid w:val="009D1547"/>
    <w:rsid w:val="00A969DF"/>
    <w:rsid w:val="00AA4FCE"/>
    <w:rsid w:val="00AB4105"/>
    <w:rsid w:val="00AC5412"/>
    <w:rsid w:val="00AD527A"/>
    <w:rsid w:val="00AE2D27"/>
    <w:rsid w:val="00B06B9A"/>
    <w:rsid w:val="00B55F42"/>
    <w:rsid w:val="00B615E1"/>
    <w:rsid w:val="00B93BEE"/>
    <w:rsid w:val="00BD773D"/>
    <w:rsid w:val="00BF0152"/>
    <w:rsid w:val="00BF6FDF"/>
    <w:rsid w:val="00C26A68"/>
    <w:rsid w:val="00C31F28"/>
    <w:rsid w:val="00C35B9F"/>
    <w:rsid w:val="00CA08C1"/>
    <w:rsid w:val="00CA39E5"/>
    <w:rsid w:val="00CD5922"/>
    <w:rsid w:val="00D01213"/>
    <w:rsid w:val="00D3787E"/>
    <w:rsid w:val="00D4239C"/>
    <w:rsid w:val="00D433AD"/>
    <w:rsid w:val="00D5522E"/>
    <w:rsid w:val="00D65D65"/>
    <w:rsid w:val="00D72E34"/>
    <w:rsid w:val="00D84AD8"/>
    <w:rsid w:val="00D92F8F"/>
    <w:rsid w:val="00DB2CC9"/>
    <w:rsid w:val="00DD2100"/>
    <w:rsid w:val="00DE6946"/>
    <w:rsid w:val="00DF1822"/>
    <w:rsid w:val="00E00AA0"/>
    <w:rsid w:val="00E106DC"/>
    <w:rsid w:val="00E13D29"/>
    <w:rsid w:val="00E24AB4"/>
    <w:rsid w:val="00E25086"/>
    <w:rsid w:val="00E32299"/>
    <w:rsid w:val="00E70457"/>
    <w:rsid w:val="00E910F7"/>
    <w:rsid w:val="00E919F7"/>
    <w:rsid w:val="00EB19DC"/>
    <w:rsid w:val="00ED0CCE"/>
    <w:rsid w:val="00ED50EF"/>
    <w:rsid w:val="00EE5F22"/>
    <w:rsid w:val="00EF1683"/>
    <w:rsid w:val="00F46F30"/>
    <w:rsid w:val="00F72A5D"/>
    <w:rsid w:val="00F76C4E"/>
    <w:rsid w:val="00F80AF4"/>
    <w:rsid w:val="00F96ABE"/>
    <w:rsid w:val="00FA72ED"/>
    <w:rsid w:val="00FE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DE38"/>
  <w15:chartTrackingRefBased/>
  <w15:docId w15:val="{08E22A2F-6D07-44D1-8C4E-63556E63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2E"/>
    <w:rPr>
      <w:lang w:val="ro-RO"/>
    </w:rPr>
  </w:style>
  <w:style w:type="paragraph" w:styleId="Heading2">
    <w:name w:val="heading 2"/>
    <w:basedOn w:val="Normal"/>
    <w:next w:val="Normal"/>
    <w:link w:val="Heading2Char"/>
    <w:uiPriority w:val="6"/>
    <w:qFormat/>
    <w:rsid w:val="0016600F"/>
    <w:pPr>
      <w:keepNext/>
      <w:numPr>
        <w:ilvl w:val="1"/>
        <w:numId w:val="1"/>
      </w:numPr>
      <w:tabs>
        <w:tab w:val="left" w:pos="0"/>
      </w:tabs>
      <w:suppressAutoHyphens/>
      <w:spacing w:after="0" w:line="240" w:lineRule="auto"/>
      <w:jc w:val="center"/>
      <w:outlineLvl w:val="1"/>
    </w:pPr>
    <w:rPr>
      <w:rFonts w:ascii="Times New Roman" w:eastAsia="Times New Roman" w:hAnsi="Times New Roman" w:cs="Times New Roman"/>
      <w:kern w:val="0"/>
      <w:sz w:val="32"/>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592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D5922"/>
    <w:rPr>
      <w:rFonts w:eastAsiaTheme="minorEastAsia"/>
      <w:kern w:val="0"/>
      <w14:ligatures w14:val="none"/>
    </w:rPr>
  </w:style>
  <w:style w:type="character" w:customStyle="1" w:styleId="Heading2Char">
    <w:name w:val="Heading 2 Char"/>
    <w:basedOn w:val="DefaultParagraphFont"/>
    <w:link w:val="Heading2"/>
    <w:uiPriority w:val="6"/>
    <w:rsid w:val="0016600F"/>
    <w:rPr>
      <w:rFonts w:ascii="Times New Roman" w:eastAsia="Times New Roman" w:hAnsi="Times New Roman" w:cs="Times New Roman"/>
      <w:kern w:val="0"/>
      <w:sz w:val="32"/>
      <w:szCs w:val="20"/>
      <w:lang w:val="ro-RO"/>
      <w14:ligatures w14:val="none"/>
    </w:rPr>
  </w:style>
  <w:style w:type="paragraph" w:styleId="ListParagraph">
    <w:name w:val="List Paragraph"/>
    <w:basedOn w:val="Normal"/>
    <w:uiPriority w:val="34"/>
    <w:qFormat/>
    <w:rsid w:val="0016600F"/>
    <w:pPr>
      <w:ind w:left="720"/>
      <w:contextualSpacing/>
    </w:pPr>
  </w:style>
  <w:style w:type="paragraph" w:styleId="Header">
    <w:name w:val="header"/>
    <w:basedOn w:val="Normal"/>
    <w:link w:val="HeaderChar"/>
    <w:uiPriority w:val="99"/>
    <w:unhideWhenUsed/>
    <w:rsid w:val="00B93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BEE"/>
    <w:rPr>
      <w:lang w:val="ro-RO"/>
    </w:rPr>
  </w:style>
  <w:style w:type="paragraph" w:styleId="Footer">
    <w:name w:val="footer"/>
    <w:basedOn w:val="Normal"/>
    <w:link w:val="FooterChar"/>
    <w:uiPriority w:val="99"/>
    <w:unhideWhenUsed/>
    <w:rsid w:val="00B93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BEE"/>
    <w:rPr>
      <w:lang w:val="ro-RO"/>
    </w:rPr>
  </w:style>
  <w:style w:type="paragraph" w:customStyle="1" w:styleId="Default">
    <w:name w:val="Default"/>
    <w:rsid w:val="00351291"/>
    <w:pPr>
      <w:autoSpaceDE w:val="0"/>
      <w:autoSpaceDN w:val="0"/>
      <w:adjustRightInd w:val="0"/>
      <w:spacing w:after="0" w:line="240" w:lineRule="auto"/>
    </w:pPr>
    <w:rPr>
      <w:rFonts w:ascii="Times New Roman" w:hAnsi="Times New Roman" w:cs="Times New Roman"/>
      <w:color w:val="000000"/>
      <w:kern w:val="0"/>
      <w:sz w:val="24"/>
      <w:szCs w:val="24"/>
      <w:lang w:val="ro-RO"/>
      <w14:ligatures w14:val="none"/>
    </w:rPr>
  </w:style>
  <w:style w:type="table" w:customStyle="1" w:styleId="Style11">
    <w:name w:val="_Style 11"/>
    <w:basedOn w:val="TableNormal"/>
    <w:qFormat/>
    <w:rsid w:val="00351291"/>
    <w:rPr>
      <w:rFonts w:ascii="Times New Roman" w:eastAsia="Times New Roman" w:hAnsi="Times New Roman" w:cs="Times New Roman"/>
      <w:kern w:val="0"/>
      <w:sz w:val="20"/>
      <w:szCs w:val="20"/>
      <w14:ligatures w14:val="none"/>
    </w:rPr>
    <w:tblPr>
      <w:tblCellMar>
        <w:top w:w="100" w:type="dxa"/>
        <w:left w:w="100" w:type="dxa"/>
        <w:bottom w:w="100" w:type="dxa"/>
        <w:right w:w="100" w:type="dxa"/>
      </w:tblCellMar>
    </w:tblPr>
  </w:style>
  <w:style w:type="table" w:customStyle="1" w:styleId="Style12">
    <w:name w:val="_Style 12"/>
    <w:basedOn w:val="TableNormal"/>
    <w:qFormat/>
    <w:rsid w:val="00351291"/>
    <w:rPr>
      <w:rFonts w:ascii="Times New Roman" w:eastAsia="Times New Roman" w:hAnsi="Times New Roman" w:cs="Times New Roman"/>
      <w:kern w:val="0"/>
      <w:sz w:val="20"/>
      <w:szCs w:val="20"/>
      <w14:ligatures w14:val="none"/>
    </w:rPr>
    <w:tblPr>
      <w:tblCellMar>
        <w:top w:w="100" w:type="dxa"/>
        <w:left w:w="100" w:type="dxa"/>
        <w:bottom w:w="100" w:type="dxa"/>
        <w:right w:w="100" w:type="dxa"/>
      </w:tblCellMar>
    </w:tblPr>
  </w:style>
  <w:style w:type="character" w:styleId="Hyperlink">
    <w:name w:val="Hyperlink"/>
    <w:basedOn w:val="DefaultParagraphFont"/>
    <w:uiPriority w:val="99"/>
    <w:unhideWhenUsed/>
    <w:rsid w:val="00351291"/>
    <w:rPr>
      <w:color w:val="0563C1" w:themeColor="hyperlink"/>
      <w:u w:val="single"/>
    </w:rPr>
  </w:style>
  <w:style w:type="paragraph" w:customStyle="1" w:styleId="ListParagraph1">
    <w:name w:val="List Paragraph1"/>
    <w:basedOn w:val="Normal"/>
    <w:uiPriority w:val="7"/>
    <w:rsid w:val="00351291"/>
    <w:pPr>
      <w:suppressAutoHyphens/>
      <w:spacing w:after="0" w:line="240" w:lineRule="auto"/>
      <w:ind w:left="720"/>
    </w:pPr>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351291"/>
    <w:rPr>
      <w:i/>
      <w:iCs/>
    </w:rPr>
  </w:style>
  <w:style w:type="character" w:styleId="Strong">
    <w:name w:val="Strong"/>
    <w:basedOn w:val="DefaultParagraphFont"/>
    <w:uiPriority w:val="22"/>
    <w:qFormat/>
    <w:rsid w:val="00351291"/>
    <w:rPr>
      <w:b/>
      <w:bCs/>
    </w:rPr>
  </w:style>
  <w:style w:type="character" w:styleId="UnresolvedMention">
    <w:name w:val="Unresolved Mention"/>
    <w:basedOn w:val="DefaultParagraphFont"/>
    <w:uiPriority w:val="99"/>
    <w:semiHidden/>
    <w:unhideWhenUsed/>
    <w:rsid w:val="000C2581"/>
    <w:rPr>
      <w:color w:val="605E5C"/>
      <w:shd w:val="clear" w:color="auto" w:fill="E1DFDD"/>
    </w:rPr>
  </w:style>
  <w:style w:type="paragraph" w:styleId="BodyText">
    <w:name w:val="Body Text"/>
    <w:basedOn w:val="Normal"/>
    <w:link w:val="BodyTextChar"/>
    <w:uiPriority w:val="1"/>
    <w:qFormat/>
    <w:rsid w:val="006341D0"/>
    <w:pPr>
      <w:widowControl w:val="0"/>
      <w:autoSpaceDE w:val="0"/>
      <w:autoSpaceDN w:val="0"/>
      <w:spacing w:after="0" w:line="240" w:lineRule="auto"/>
    </w:pPr>
    <w:rPr>
      <w:rFonts w:ascii="Arial" w:eastAsia="Arial" w:hAnsi="Arial" w:cs="Arial"/>
      <w:kern w:val="0"/>
      <w:sz w:val="18"/>
      <w:szCs w:val="18"/>
      <w:lang w:val="en-US"/>
      <w14:ligatures w14:val="none"/>
    </w:rPr>
  </w:style>
  <w:style w:type="character" w:customStyle="1" w:styleId="BodyTextChar">
    <w:name w:val="Body Text Char"/>
    <w:basedOn w:val="DefaultParagraphFont"/>
    <w:link w:val="BodyText"/>
    <w:uiPriority w:val="1"/>
    <w:rsid w:val="006341D0"/>
    <w:rPr>
      <w:rFonts w:ascii="Arial" w:eastAsia="Arial" w:hAnsi="Arial" w:cs="Arial"/>
      <w:kern w:val="0"/>
      <w:sz w:val="18"/>
      <w:szCs w:val="18"/>
      <w14:ligatures w14:val="none"/>
    </w:rPr>
  </w:style>
  <w:style w:type="table" w:customStyle="1" w:styleId="TableGrid">
    <w:name w:val="TableGrid"/>
    <w:rsid w:val="00484236"/>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4501A2"/>
    <w:rPr>
      <w:color w:val="954F72" w:themeColor="followedHyperlink"/>
      <w:u w:val="single"/>
    </w:rPr>
  </w:style>
  <w:style w:type="table" w:styleId="TableGrid0">
    <w:name w:val="Table Grid"/>
    <w:basedOn w:val="TableNormal"/>
    <w:uiPriority w:val="39"/>
    <w:rsid w:val="0045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frfcoach.ro/" TargetMode="External"/><Relationship Id="rId3" Type="http://schemas.openxmlformats.org/officeDocument/2006/relationships/styles" Target="styles.xml"/><Relationship Id="rId21" Type="http://schemas.openxmlformats.org/officeDocument/2006/relationships/image" Target="media/image15.jpg"/><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hyperlink" Target="https://impreunasuntemfotbal.ro/fifa-football-for-schools/"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7.jfif"/><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copafacil.com/-n3jjjuibf9hrlbpewh3" TargetMode="Externa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fif"/><Relationship Id="rId27" Type="http://schemas.openxmlformats.org/officeDocument/2006/relationships/hyperlink" Target="https://fotbalscolararad-ro.cms.webnode.ro/proiect-educational-footbal-festival-ev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C38D6-216B-461D-9C2F-93B768F1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stoica darius</dc:creator>
  <cp:keywords/>
  <dc:description/>
  <cp:lastModifiedBy>stoica darius</cp:lastModifiedBy>
  <cp:revision>2</cp:revision>
  <dcterms:created xsi:type="dcterms:W3CDTF">2025-09-10T05:35:00Z</dcterms:created>
  <dcterms:modified xsi:type="dcterms:W3CDTF">2025-09-10T05:35:00Z</dcterms:modified>
</cp:coreProperties>
</file>